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5.xml" ContentType="application/vnd.openxmlformats-officedocument.themeOverride+xml"/>
  <Override PartName="/word/charts/chart8.xml" ContentType="application/vnd.openxmlformats-officedocument.drawingml.chart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2B0" w:rsidRDefault="001B72B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2B0" w:rsidRDefault="001B72B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2B0" w:rsidRDefault="001B72B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1B72B0" w:rsidRPr="00A00E2D" w:rsidTr="001B72B0">
        <w:tc>
          <w:tcPr>
            <w:tcW w:w="5352" w:type="dxa"/>
          </w:tcPr>
          <w:p w:rsidR="001B72B0" w:rsidRPr="00517727" w:rsidRDefault="001B72B0" w:rsidP="001B72B0">
            <w:pPr>
              <w:tabs>
                <w:tab w:val="left" w:pos="16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</w:t>
            </w:r>
          </w:p>
          <w:p w:rsidR="001B72B0" w:rsidRPr="00517727" w:rsidRDefault="001B72B0" w:rsidP="001B72B0">
            <w:pPr>
              <w:tabs>
                <w:tab w:val="left" w:pos="16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совета </w:t>
            </w:r>
          </w:p>
          <w:p w:rsidR="001B72B0" w:rsidRPr="00A00E2D" w:rsidRDefault="00517727" w:rsidP="001B72B0">
            <w:pPr>
              <w:tabs>
                <w:tab w:val="left" w:pos="1664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1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21.03</w:t>
            </w:r>
            <w:r w:rsidR="00A00E2D" w:rsidRPr="0051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  <w:r w:rsidR="00884E82" w:rsidRPr="0051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</w:t>
            </w:r>
            <w:r w:rsidRPr="0051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3" w:type="dxa"/>
          </w:tcPr>
          <w:p w:rsidR="001B72B0" w:rsidRPr="00B4651D" w:rsidRDefault="00C42EB3" w:rsidP="00661418">
            <w:pPr>
              <w:tabs>
                <w:tab w:val="left" w:pos="16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0B5730" w:rsidRPr="00B4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0B5730" w:rsidRPr="00B4651D" w:rsidRDefault="00661418" w:rsidP="000B5730">
            <w:pPr>
              <w:tabs>
                <w:tab w:val="left" w:pos="166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</w:t>
            </w:r>
            <w:r w:rsidR="000B5730" w:rsidRPr="00B4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Муважинская СОШ</w:t>
            </w:r>
          </w:p>
          <w:p w:rsidR="000B5730" w:rsidRPr="00B4651D" w:rsidRDefault="000B5730" w:rsidP="000B5730">
            <w:pPr>
              <w:tabs>
                <w:tab w:val="left" w:pos="166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Головкин С.В.</w:t>
            </w:r>
          </w:p>
          <w:p w:rsidR="00192F48" w:rsidRPr="00B4651D" w:rsidRDefault="00192F48" w:rsidP="005456D2">
            <w:pPr>
              <w:tabs>
                <w:tab w:val="left" w:pos="16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730" w:rsidRPr="00B4651D" w:rsidRDefault="00A00E2D" w:rsidP="005456D2">
            <w:pPr>
              <w:tabs>
                <w:tab w:val="left" w:pos="16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  </w:t>
            </w:r>
            <w:r w:rsidR="00B4651D" w:rsidRPr="00B4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B4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92F48" w:rsidRPr="00B4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B4651D" w:rsidRPr="00B4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21.03.2022</w:t>
            </w:r>
          </w:p>
          <w:p w:rsidR="000B5730" w:rsidRPr="00B4651D" w:rsidRDefault="000B5730" w:rsidP="001B72B0">
            <w:pPr>
              <w:tabs>
                <w:tab w:val="left" w:pos="16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72B0" w:rsidRPr="00A00E2D" w:rsidRDefault="001B72B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B72B0" w:rsidRPr="00A00E2D" w:rsidRDefault="001B72B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B5730" w:rsidRPr="00A00E2D" w:rsidRDefault="000B573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0B5730" w:rsidRPr="00A00E2D" w:rsidRDefault="000B573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0B5730" w:rsidRPr="00A00E2D" w:rsidRDefault="000B573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0B5730" w:rsidRPr="00A00E2D" w:rsidRDefault="000B573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0B5730" w:rsidRPr="00A00E2D" w:rsidRDefault="000B573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0B5730" w:rsidRPr="00A00E2D" w:rsidRDefault="000B573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0B5730" w:rsidRPr="00A00E2D" w:rsidRDefault="000B573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E7872" w:rsidRPr="00A00E2D" w:rsidRDefault="00BE7872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E7872" w:rsidRPr="00A00E2D" w:rsidRDefault="00BE7872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0B5730" w:rsidRPr="000B6BAC" w:rsidRDefault="000B6BAC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1B72B0" w:rsidRPr="000B6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самообследовании</w:t>
      </w:r>
    </w:p>
    <w:p w:rsidR="000B5730" w:rsidRPr="000B6BAC" w:rsidRDefault="000B573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AB2FB7" w:rsidRPr="000B6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</w:t>
      </w:r>
      <w:r w:rsidRPr="000B6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общеобразовательного учреждения </w:t>
      </w:r>
    </w:p>
    <w:p w:rsidR="000B5730" w:rsidRPr="000B6BAC" w:rsidRDefault="000B573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Муважинской средней общеобразовательной школы имени Н. Васильева</w:t>
      </w:r>
    </w:p>
    <w:p w:rsidR="00440CE6" w:rsidRDefault="00C42EB3" w:rsidP="00192F48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984549" w:rsidRPr="000B6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0E2D" w:rsidRPr="000B6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 w:rsidR="001B72B0" w:rsidRPr="000B6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B5730" w:rsidRDefault="000B573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730" w:rsidRDefault="000B573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730" w:rsidRDefault="000B573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730" w:rsidRDefault="000B573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730" w:rsidRDefault="000B573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730" w:rsidRDefault="000B573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730" w:rsidRDefault="000B573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730" w:rsidRDefault="000B573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730" w:rsidRDefault="000B573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730" w:rsidRDefault="000B573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730" w:rsidRDefault="000B573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730" w:rsidRDefault="000B573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730" w:rsidRDefault="000B573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730" w:rsidRDefault="000B573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730" w:rsidRDefault="000B573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730" w:rsidRDefault="000B573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730" w:rsidRDefault="000B573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730" w:rsidRDefault="000B573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730" w:rsidRDefault="000B573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730" w:rsidRDefault="000B573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730" w:rsidRDefault="000B573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730" w:rsidRDefault="000B573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730" w:rsidRDefault="000B573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730" w:rsidRDefault="000B573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730" w:rsidRDefault="000B573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730" w:rsidRDefault="000B573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730" w:rsidRDefault="000B573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730" w:rsidRDefault="000B573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730" w:rsidRDefault="000B573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730" w:rsidRDefault="000B573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730" w:rsidRDefault="000B573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730" w:rsidRDefault="000B573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730" w:rsidRDefault="000B5730" w:rsidP="001B72B0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B46" w:rsidRPr="00A44E7B" w:rsidRDefault="005C4B46" w:rsidP="00757D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B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Анализ соответствия содержания подготовки обучающихся и выпускников требованиям федеральных государственных образовательных стандартов (с учетом реализуемого уровня)</w:t>
      </w:r>
    </w:p>
    <w:p w:rsidR="005C4B46" w:rsidRPr="001C57F7" w:rsidRDefault="005C4B46" w:rsidP="00C65E53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7F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Образовательной программы (учебных планов) начального общего образования.</w:t>
      </w:r>
    </w:p>
    <w:p w:rsidR="007014B6" w:rsidRPr="00BD6256" w:rsidRDefault="00517727" w:rsidP="00B063E4">
      <w:pPr>
        <w:spacing w:after="0" w:line="240" w:lineRule="auto"/>
        <w:ind w:left="426" w:right="7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2020 -2021</w:t>
      </w:r>
      <w:r w:rsidR="00BD6256" w:rsidRPr="00BD6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3C4DF0" w:rsidRPr="003C4DF0" w:rsidRDefault="003C4DF0" w:rsidP="00D91B63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начального общего образования составлен на основе базисного плана общеобразовательных учреждений РФ, утверждённого приказом МО и Н РФ от 6 октября 2009 г. № 373 «Об утверждении и введении в действие ФГОС начального общего образования», приказа МО и Н РФ </w:t>
      </w:r>
      <w:r w:rsidR="00884E82"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26.11.2010</w:t>
      </w:r>
      <w:r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1241 «О внесении изменений в ФГОС НОО, утверждённый приказом МО и Н РФ от 6 октября 2009 г. № 373». На основе приказа Минобрнауки России от 31. 12. 2015 г. № 1576 «О внесении изменений в федеральный государственный образовательный стандарт начального общего образования, утверждённая приказом </w:t>
      </w:r>
      <w:proofErr w:type="spellStart"/>
      <w:r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</w:t>
      </w:r>
      <w:proofErr w:type="spellEnd"/>
      <w:r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РФ от 06.10. 2009 г. № 379»(Зарегистрировано в Минюсте России 02.02.2016 г № 40936). На основе приказов МО и Н РФ от 30.08.2010 г. и МО и Н УР № 01-26/1060 от 22.03.2011 г. «О введении новых санитарно-эпидемиологических нормативов и правил» в 1-4 классах введён третий час физической культуры. На основе Постановления правительства РФ от 29.12.2010 г. № 189 </w:t>
      </w:r>
      <w:proofErr w:type="spellStart"/>
      <w:r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 «Санитарно- эпидемиологические требования к условиям и организации обучения в общеобразовательных учреждениях», на основе внесения изменений от 24.11. 2015 г. № </w:t>
      </w:r>
      <w:r w:rsidR="00884E82"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>81, вступивший</w:t>
      </w:r>
      <w:r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с 02.01.2016 г.</w:t>
      </w:r>
    </w:p>
    <w:p w:rsidR="003C4DF0" w:rsidRPr="003C4DF0" w:rsidRDefault="003C4DF0" w:rsidP="00D91B63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основании приказа  МО и Н РФ от 05.03. 2004 г. № 1089» в 4 классе ведётся комплексный учебный курс «Основы религиозной культуры и светской этики».</w:t>
      </w:r>
    </w:p>
    <w:p w:rsidR="003C4DF0" w:rsidRPr="003C4DF0" w:rsidRDefault="003C4DF0" w:rsidP="00D91B63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Учебный план состоит из следующих образовательных областей:</w:t>
      </w:r>
      <w:r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C4DF0" w:rsidRPr="003C4DF0" w:rsidRDefault="003C4DF0" w:rsidP="00D91B63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русский язык и литературное чтение </w:t>
      </w:r>
      <w:r w:rsidR="00884E82"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>(русский</w:t>
      </w:r>
      <w:r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и литературное чтение)</w:t>
      </w:r>
    </w:p>
    <w:p w:rsidR="003C4DF0" w:rsidRPr="003C4DF0" w:rsidRDefault="003C4DF0" w:rsidP="00D91B63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родной язык и  литературное чтение на родном языке (родной язык и литературное чтение на родном языке)</w:t>
      </w:r>
    </w:p>
    <w:p w:rsidR="003C4DF0" w:rsidRPr="003C4DF0" w:rsidRDefault="003C4DF0" w:rsidP="00D91B63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иностранный язык </w:t>
      </w:r>
      <w:r w:rsidR="00884E82"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>(английский</w:t>
      </w:r>
      <w:r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язык)</w:t>
      </w:r>
    </w:p>
    <w:p w:rsidR="003C4DF0" w:rsidRPr="003C4DF0" w:rsidRDefault="003C4DF0" w:rsidP="00D91B63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математика и информатика (математика)</w:t>
      </w:r>
    </w:p>
    <w:p w:rsidR="003C4DF0" w:rsidRPr="003C4DF0" w:rsidRDefault="003C4DF0" w:rsidP="00D91B63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обществознание и естествознание (окружающий мир)</w:t>
      </w:r>
    </w:p>
    <w:p w:rsidR="003C4DF0" w:rsidRPr="003C4DF0" w:rsidRDefault="003C4DF0" w:rsidP="00D91B63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основы религиозной культуры и светской </w:t>
      </w:r>
      <w:r w:rsidR="00884E82"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этики (основы</w:t>
      </w:r>
      <w:r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православной культуры)</w:t>
      </w:r>
    </w:p>
    <w:p w:rsidR="003C4DF0" w:rsidRPr="003C4DF0" w:rsidRDefault="003C4DF0" w:rsidP="00D91B63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4E82"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(</w:t>
      </w:r>
      <w:r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искусство, музыка)</w:t>
      </w:r>
    </w:p>
    <w:p w:rsidR="003C4DF0" w:rsidRPr="003C4DF0" w:rsidRDefault="003C4DF0" w:rsidP="00D91B63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технология(технология)</w:t>
      </w:r>
    </w:p>
    <w:p w:rsidR="003C4DF0" w:rsidRPr="003C4DF0" w:rsidRDefault="003C4DF0" w:rsidP="00D91B63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физическая </w:t>
      </w:r>
      <w:r w:rsidR="00884E82"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(</w:t>
      </w:r>
      <w:r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культура)  </w:t>
      </w:r>
    </w:p>
    <w:p w:rsidR="003C4DF0" w:rsidRPr="003C4DF0" w:rsidRDefault="003C4DF0" w:rsidP="00D91B63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ступень обучения составляют 1-4 классы.</w:t>
      </w:r>
    </w:p>
    <w:p w:rsidR="003C4DF0" w:rsidRPr="003C4DF0" w:rsidRDefault="003C4DF0" w:rsidP="00D91B63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Продолжительность учебного года в 1 классе 33   учебных недели, 2-4 классах – 34 учебных недели. Продолжительность уроков в 1 классе при 5-дневной учебной неделе в первом полугодии 35 минут, во втором – 45 мин., во 2-4 кл. при шестидневной учебной неделе – 45 минут.</w:t>
      </w:r>
    </w:p>
    <w:p w:rsidR="003C4DF0" w:rsidRPr="003C4DF0" w:rsidRDefault="003C4DF0" w:rsidP="00D91B63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Учебный план 1-4  классов составлен по 3 варианту базисного учебного плана начального общего образования, предназначенному для общеобразовательных учреждений, в которых обучение ведётся на русском языке и изучается родной язык. </w:t>
      </w:r>
    </w:p>
    <w:p w:rsidR="003C4DF0" w:rsidRPr="003C4DF0" w:rsidRDefault="00884E82" w:rsidP="00D91B63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Используется: для</w:t>
      </w:r>
      <w:r w:rsidR="003C4DF0"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преподавания учебного предмета «Родной язык </w:t>
      </w:r>
      <w:r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>(удмуртский) и</w:t>
      </w:r>
      <w:r w:rsidR="003C4DF0"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литературное чтение на родном языке </w:t>
      </w:r>
      <w:r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>(удмуртском)»</w:t>
      </w:r>
      <w:r w:rsidR="003C4DF0"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 </w:t>
      </w:r>
      <w:r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кл. -</w:t>
      </w:r>
      <w:r w:rsidR="003C4DF0"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часа, 2 кл.- 3 ч., 3 </w:t>
      </w:r>
      <w:r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кл. -</w:t>
      </w:r>
      <w:r w:rsidR="003C4DF0"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ч., 4 кл.- 3 ч.</w:t>
      </w:r>
    </w:p>
    <w:p w:rsidR="003C4DF0" w:rsidRPr="003C4DF0" w:rsidRDefault="003C4DF0" w:rsidP="00D91B63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Часть, формируемая участниками образовательных учреждений, используется для преподавания учебных предметов:</w:t>
      </w:r>
    </w:p>
    <w:p w:rsidR="003C4DF0" w:rsidRPr="003C4DF0" w:rsidRDefault="003C4DF0" w:rsidP="00D91B63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- логика  - 1 ч. в 2-3 классах</w:t>
      </w:r>
    </w:p>
    <w:p w:rsidR="003C4DF0" w:rsidRPr="003C4DF0" w:rsidRDefault="003C4DF0" w:rsidP="00D91B63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Учебный предмет «Технология»  ведется по 1 часу в неделю в 1-4  классах.</w:t>
      </w:r>
    </w:p>
    <w:p w:rsidR="003C4DF0" w:rsidRPr="003C4DF0" w:rsidRDefault="003C4DF0" w:rsidP="00D91B63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  запросу родителей  осуществлен   выбор модуля ОРКСЭ – «Основы православной культуры »</w:t>
      </w:r>
    </w:p>
    <w:p w:rsidR="003C4DF0" w:rsidRPr="003C4DF0" w:rsidRDefault="003C4DF0" w:rsidP="00D91B63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Всего в начальном звене 31 обучающийся. Во 2, 3, 4 классах ведется английский язык. </w:t>
      </w:r>
    </w:p>
    <w:p w:rsidR="003C4DF0" w:rsidRPr="003C4DF0" w:rsidRDefault="003C4DF0" w:rsidP="00D91B63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Максимальная нагрузка во всех классах соответствует предельно допустимой:</w:t>
      </w:r>
    </w:p>
    <w:p w:rsidR="003C4DF0" w:rsidRPr="003C4DF0" w:rsidRDefault="003C4DF0" w:rsidP="00D91B63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класс- 21 час                                        3 класс – 26 часов</w:t>
      </w:r>
    </w:p>
    <w:p w:rsidR="003C4DF0" w:rsidRPr="003C4DF0" w:rsidRDefault="003C4DF0" w:rsidP="00D91B63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DF0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класс- 26 часов                                    4 класс – 26 часов</w:t>
      </w:r>
    </w:p>
    <w:p w:rsidR="0032676C" w:rsidRDefault="0032676C" w:rsidP="00825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4B6" w:rsidRPr="00517727" w:rsidRDefault="0077286C" w:rsidP="00825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</w:t>
      </w:r>
      <w:r w:rsidRPr="00517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1A35EF" w:rsidRPr="00517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</w:t>
      </w:r>
      <w:proofErr w:type="gramEnd"/>
      <w:r w:rsidR="001A35EF" w:rsidRPr="00517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 </w:t>
      </w:r>
      <w:r w:rsidR="00906931" w:rsidRPr="00517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1- 4 классов</w:t>
      </w:r>
      <w:r w:rsidR="00517727" w:rsidRPr="00517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на  2020-2021</w:t>
      </w:r>
      <w:r w:rsidR="004C7B07" w:rsidRPr="00517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693"/>
        <w:gridCol w:w="853"/>
        <w:gridCol w:w="834"/>
        <w:gridCol w:w="10"/>
        <w:gridCol w:w="878"/>
        <w:gridCol w:w="20"/>
        <w:gridCol w:w="810"/>
        <w:gridCol w:w="848"/>
      </w:tblGrid>
      <w:tr w:rsidR="00E826D6" w:rsidRPr="00517727" w:rsidTr="00D91B63">
        <w:tc>
          <w:tcPr>
            <w:tcW w:w="3828" w:type="dxa"/>
            <w:vMerge w:val="restart"/>
            <w:shd w:val="clear" w:color="auto" w:fill="auto"/>
          </w:tcPr>
          <w:p w:rsidR="00E826D6" w:rsidRPr="00517727" w:rsidRDefault="00E826D6" w:rsidP="00D03A5E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Предметные  </w:t>
            </w:r>
          </w:p>
          <w:p w:rsidR="00E826D6" w:rsidRPr="00517727" w:rsidRDefault="00E826D6" w:rsidP="00D0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693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E826D6" w:rsidRPr="00517727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Учебные предметы </w:t>
            </w:r>
          </w:p>
          <w:p w:rsidR="00E826D6" w:rsidRPr="00517727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6D6" w:rsidRPr="00517727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6D6" w:rsidRPr="00517727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6D6" w:rsidRPr="00517727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405" w:type="dxa"/>
            <w:gridSpan w:val="6"/>
            <w:shd w:val="clear" w:color="auto" w:fill="auto"/>
          </w:tcPr>
          <w:p w:rsidR="00E826D6" w:rsidRPr="00517727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часов в неделю </w:t>
            </w:r>
          </w:p>
          <w:p w:rsidR="00E826D6" w:rsidRPr="00517727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классам</w:t>
            </w:r>
          </w:p>
          <w:p w:rsidR="00E826D6" w:rsidRPr="00517727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 w:val="restart"/>
            <w:shd w:val="clear" w:color="auto" w:fill="auto"/>
          </w:tcPr>
          <w:p w:rsidR="00E826D6" w:rsidRPr="00517727" w:rsidRDefault="00E826D6" w:rsidP="00D03A5E">
            <w:pPr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  <w:p w:rsidR="00E826D6" w:rsidRPr="00517727" w:rsidRDefault="00E826D6" w:rsidP="00D03A5E">
            <w:pPr>
              <w:spacing w:after="0" w:line="240" w:lineRule="auto"/>
              <w:ind w:right="-31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E826D6" w:rsidRPr="006406B9" w:rsidTr="00D91B63">
        <w:trPr>
          <w:trHeight w:val="598"/>
        </w:trPr>
        <w:tc>
          <w:tcPr>
            <w:tcW w:w="38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26D6" w:rsidRPr="00517727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E826D6" w:rsidRPr="00517727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E826D6" w:rsidRPr="00517727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</w:t>
            </w:r>
            <w:r w:rsidRPr="0051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  <w:p w:rsidR="00E826D6" w:rsidRPr="00517727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</w:tcPr>
          <w:p w:rsidR="00E826D6" w:rsidRPr="00517727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 </w:t>
            </w:r>
            <w:r w:rsidRPr="0051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  <w:p w:rsidR="00E826D6" w:rsidRPr="00517727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26D6" w:rsidRPr="00517727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 </w:t>
            </w:r>
            <w:r w:rsidRPr="0051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  <w:p w:rsidR="00E826D6" w:rsidRPr="00517727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  </w:t>
            </w:r>
            <w:r w:rsidRPr="0051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826D6" w:rsidRPr="006406B9" w:rsidTr="00D91B63">
        <w:tc>
          <w:tcPr>
            <w:tcW w:w="3828" w:type="dxa"/>
            <w:vMerge w:val="restart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 и литературное чтение</w:t>
            </w:r>
          </w:p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853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5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5</w:t>
            </w:r>
          </w:p>
        </w:tc>
        <w:tc>
          <w:tcPr>
            <w:tcW w:w="848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E826D6" w:rsidRPr="006406B9" w:rsidTr="00D91B63">
        <w:tc>
          <w:tcPr>
            <w:tcW w:w="3828" w:type="dxa"/>
            <w:vMerge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Литературное чтение </w:t>
            </w:r>
          </w:p>
        </w:tc>
        <w:tc>
          <w:tcPr>
            <w:tcW w:w="853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848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11</w:t>
            </w:r>
          </w:p>
        </w:tc>
      </w:tr>
      <w:tr w:rsidR="00E826D6" w:rsidRPr="006406B9" w:rsidTr="00D91B63">
        <w:tc>
          <w:tcPr>
            <w:tcW w:w="3828" w:type="dxa"/>
            <w:vMerge w:val="restart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693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Родной  язык (удмуртский)</w:t>
            </w:r>
          </w:p>
        </w:tc>
        <w:tc>
          <w:tcPr>
            <w:tcW w:w="853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       2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848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8</w:t>
            </w:r>
          </w:p>
        </w:tc>
      </w:tr>
      <w:tr w:rsidR="00E826D6" w:rsidRPr="006406B9" w:rsidTr="00D91B63">
        <w:tc>
          <w:tcPr>
            <w:tcW w:w="3828" w:type="dxa"/>
            <w:vMerge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 на родном  языке</w:t>
            </w:r>
          </w:p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(удмуртском)</w:t>
            </w:r>
          </w:p>
        </w:tc>
        <w:tc>
          <w:tcPr>
            <w:tcW w:w="853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848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4</w:t>
            </w:r>
          </w:p>
        </w:tc>
      </w:tr>
      <w:tr w:rsidR="00E826D6" w:rsidRPr="006406B9" w:rsidTr="00D91B63">
        <w:tc>
          <w:tcPr>
            <w:tcW w:w="3828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693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Иностранный язык (</w:t>
            </w:r>
            <w:r w:rsidR="00884E82" w:rsidRPr="00640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английский)</w:t>
            </w:r>
          </w:p>
        </w:tc>
        <w:tc>
          <w:tcPr>
            <w:tcW w:w="853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848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6</w:t>
            </w:r>
          </w:p>
        </w:tc>
      </w:tr>
      <w:tr w:rsidR="00E826D6" w:rsidRPr="006406B9" w:rsidTr="00D91B63">
        <w:tc>
          <w:tcPr>
            <w:tcW w:w="3828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Математика </w:t>
            </w:r>
          </w:p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информатика</w:t>
            </w:r>
          </w:p>
        </w:tc>
        <w:tc>
          <w:tcPr>
            <w:tcW w:w="2693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53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    4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      4</w:t>
            </w:r>
          </w:p>
        </w:tc>
        <w:tc>
          <w:tcPr>
            <w:tcW w:w="848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16</w:t>
            </w:r>
          </w:p>
        </w:tc>
      </w:tr>
      <w:tr w:rsidR="00E826D6" w:rsidRPr="006406B9" w:rsidTr="00D91B63">
        <w:tc>
          <w:tcPr>
            <w:tcW w:w="3828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и естествознание</w:t>
            </w:r>
          </w:p>
        </w:tc>
        <w:tc>
          <w:tcPr>
            <w:tcW w:w="2693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3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848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8</w:t>
            </w:r>
          </w:p>
        </w:tc>
      </w:tr>
      <w:tr w:rsidR="00E826D6" w:rsidRPr="006406B9" w:rsidTr="00D91B63">
        <w:tc>
          <w:tcPr>
            <w:tcW w:w="3828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религиозной культуры и светской этики</w:t>
            </w:r>
          </w:p>
        </w:tc>
        <w:tc>
          <w:tcPr>
            <w:tcW w:w="2693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православной культуры</w:t>
            </w:r>
          </w:p>
        </w:tc>
        <w:tc>
          <w:tcPr>
            <w:tcW w:w="853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gridSpan w:val="2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848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1</w:t>
            </w:r>
          </w:p>
        </w:tc>
      </w:tr>
      <w:tr w:rsidR="00E826D6" w:rsidRPr="006406B9" w:rsidTr="00D91B63">
        <w:tc>
          <w:tcPr>
            <w:tcW w:w="3828" w:type="dxa"/>
            <w:vMerge w:val="restart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2693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Музыка </w:t>
            </w:r>
          </w:p>
        </w:tc>
        <w:tc>
          <w:tcPr>
            <w:tcW w:w="853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848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4</w:t>
            </w:r>
          </w:p>
        </w:tc>
      </w:tr>
      <w:tr w:rsidR="00E826D6" w:rsidRPr="006406B9" w:rsidTr="00D91B63">
        <w:tc>
          <w:tcPr>
            <w:tcW w:w="3828" w:type="dxa"/>
            <w:vMerge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</w:t>
            </w:r>
          </w:p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853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848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4</w:t>
            </w:r>
          </w:p>
        </w:tc>
      </w:tr>
      <w:tr w:rsidR="00E826D6" w:rsidRPr="006406B9" w:rsidTr="00D91B63">
        <w:tc>
          <w:tcPr>
            <w:tcW w:w="3828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693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853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848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4</w:t>
            </w:r>
          </w:p>
        </w:tc>
      </w:tr>
      <w:tr w:rsidR="00E826D6" w:rsidRPr="006406B9" w:rsidTr="00D91B63">
        <w:tc>
          <w:tcPr>
            <w:tcW w:w="3828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</w:t>
            </w:r>
          </w:p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693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</w:t>
            </w:r>
          </w:p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853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      3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       3</w:t>
            </w:r>
          </w:p>
        </w:tc>
        <w:tc>
          <w:tcPr>
            <w:tcW w:w="848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12</w:t>
            </w:r>
          </w:p>
        </w:tc>
      </w:tr>
      <w:tr w:rsidR="00E826D6" w:rsidRPr="006406B9" w:rsidTr="00D91B63">
        <w:trPr>
          <w:trHeight w:val="280"/>
        </w:trPr>
        <w:tc>
          <w:tcPr>
            <w:tcW w:w="3828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4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8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97</w:t>
            </w:r>
          </w:p>
        </w:tc>
      </w:tr>
      <w:tr w:rsidR="00E826D6" w:rsidRPr="006406B9" w:rsidTr="00D91B63">
        <w:trPr>
          <w:trHeight w:val="517"/>
        </w:trPr>
        <w:tc>
          <w:tcPr>
            <w:tcW w:w="3828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Часть, формируемая участниками </w:t>
            </w:r>
          </w:p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образовательных учреждений</w:t>
            </w:r>
          </w:p>
        </w:tc>
        <w:tc>
          <w:tcPr>
            <w:tcW w:w="2693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Логика</w:t>
            </w:r>
          </w:p>
        </w:tc>
        <w:tc>
          <w:tcPr>
            <w:tcW w:w="853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</w:p>
        </w:tc>
      </w:tr>
      <w:tr w:rsidR="00E826D6" w:rsidRPr="006406B9" w:rsidTr="00D91B63">
        <w:trPr>
          <w:trHeight w:val="374"/>
        </w:trPr>
        <w:tc>
          <w:tcPr>
            <w:tcW w:w="65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Максимально- допустимая недельная нагрузка</w:t>
            </w:r>
          </w:p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   21</w:t>
            </w:r>
          </w:p>
        </w:tc>
        <w:tc>
          <w:tcPr>
            <w:tcW w:w="8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     26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E826D6" w:rsidRPr="006406B9" w:rsidRDefault="00E826D6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406B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99</w:t>
            </w:r>
          </w:p>
        </w:tc>
      </w:tr>
      <w:tr w:rsidR="00E826D6" w:rsidRPr="006406B9" w:rsidTr="00D91B63">
        <w:tblPrEx>
          <w:tblLook w:val="0000" w:firstRow="0" w:lastRow="0" w:firstColumn="0" w:lastColumn="0" w:noHBand="0" w:noVBand="0"/>
        </w:tblPrEx>
        <w:trPr>
          <w:trHeight w:val="542"/>
        </w:trPr>
        <w:tc>
          <w:tcPr>
            <w:tcW w:w="10774" w:type="dxa"/>
            <w:gridSpan w:val="9"/>
            <w:tcBorders>
              <w:top w:val="nil"/>
            </w:tcBorders>
          </w:tcPr>
          <w:p w:rsidR="00E826D6" w:rsidRPr="006406B9" w:rsidRDefault="00E2740E" w:rsidP="00D03A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промежуточная аттестация проводится в форме выставления годовой отметки на последнем уроке  учебного года  на основе результатов четвертных промежуточных аттестаци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й.</w:t>
            </w:r>
          </w:p>
        </w:tc>
      </w:tr>
    </w:tbl>
    <w:p w:rsidR="0080742A" w:rsidRDefault="0080742A" w:rsidP="004C7B07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4B6" w:rsidRPr="004C7B07" w:rsidRDefault="0077286C" w:rsidP="004C7B07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4E4017" w:rsidRPr="00772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</w:t>
      </w:r>
      <w:proofErr w:type="gramEnd"/>
      <w:r w:rsidR="004E4017" w:rsidRPr="0077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 всем учебным предм</w:t>
      </w:r>
      <w:r w:rsidR="0069002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етам учебного плана составляют</w:t>
      </w:r>
      <w:r w:rsidR="007014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a"/>
        <w:tblW w:w="10709" w:type="dxa"/>
        <w:tblInd w:w="108" w:type="dxa"/>
        <w:tblLook w:val="04A0" w:firstRow="1" w:lastRow="0" w:firstColumn="1" w:lastColumn="0" w:noHBand="0" w:noVBand="1"/>
      </w:tblPr>
      <w:tblGrid>
        <w:gridCol w:w="533"/>
        <w:gridCol w:w="3295"/>
        <w:gridCol w:w="2084"/>
        <w:gridCol w:w="2353"/>
        <w:gridCol w:w="1593"/>
        <w:gridCol w:w="851"/>
      </w:tblGrid>
      <w:tr w:rsidR="001F53FF" w:rsidTr="004C7B07">
        <w:tc>
          <w:tcPr>
            <w:tcW w:w="533" w:type="dxa"/>
          </w:tcPr>
          <w:p w:rsidR="001F53FF" w:rsidRDefault="001F53FF" w:rsidP="001F53FF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95" w:type="dxa"/>
          </w:tcPr>
          <w:p w:rsidR="004C7B07" w:rsidRDefault="001F53FF" w:rsidP="001F53FF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084" w:type="dxa"/>
          </w:tcPr>
          <w:p w:rsidR="001F53FF" w:rsidRDefault="001F53FF" w:rsidP="001F53FF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2353" w:type="dxa"/>
          </w:tcPr>
          <w:p w:rsidR="001F53FF" w:rsidRDefault="001F53FF" w:rsidP="001F53FF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недостающих часов</w:t>
            </w:r>
          </w:p>
        </w:tc>
        <w:tc>
          <w:tcPr>
            <w:tcW w:w="1593" w:type="dxa"/>
          </w:tcPr>
          <w:p w:rsidR="001F53FF" w:rsidRDefault="001F53FF" w:rsidP="001F53FF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51" w:type="dxa"/>
          </w:tcPr>
          <w:p w:rsidR="001F53FF" w:rsidRDefault="001F53FF" w:rsidP="001F53FF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1F53FF" w:rsidTr="004C7B07">
        <w:tc>
          <w:tcPr>
            <w:tcW w:w="533" w:type="dxa"/>
          </w:tcPr>
          <w:p w:rsidR="001F53FF" w:rsidRDefault="001F53FF" w:rsidP="001F53FF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5" w:type="dxa"/>
          </w:tcPr>
          <w:p w:rsidR="001F53FF" w:rsidRDefault="00517727" w:rsidP="00AB2FB7">
            <w:pPr>
              <w:tabs>
                <w:tab w:val="left" w:pos="79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  <w:r w:rsidR="00AB2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1B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</w:t>
            </w:r>
            <w:r w:rsidR="004C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полугодие)</w:t>
            </w:r>
          </w:p>
        </w:tc>
        <w:tc>
          <w:tcPr>
            <w:tcW w:w="2084" w:type="dxa"/>
          </w:tcPr>
          <w:p w:rsidR="001F53FF" w:rsidRDefault="00DE05BF" w:rsidP="001F53FF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2353" w:type="dxa"/>
          </w:tcPr>
          <w:p w:rsidR="001F53FF" w:rsidRDefault="00DE05BF" w:rsidP="001F53FF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</w:tcPr>
          <w:p w:rsidR="001F53FF" w:rsidRDefault="00DE05BF" w:rsidP="001F53FF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1F53FF" w:rsidRDefault="00DE05BF" w:rsidP="001F53FF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6931" w:rsidTr="004C7B07">
        <w:tc>
          <w:tcPr>
            <w:tcW w:w="533" w:type="dxa"/>
          </w:tcPr>
          <w:p w:rsidR="00906931" w:rsidRDefault="00906931" w:rsidP="001F53FF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5" w:type="dxa"/>
          </w:tcPr>
          <w:p w:rsidR="00906931" w:rsidRDefault="00517727" w:rsidP="00906931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  <w:r w:rsidR="0080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(2  полугодие)</w:t>
            </w:r>
          </w:p>
        </w:tc>
        <w:tc>
          <w:tcPr>
            <w:tcW w:w="2084" w:type="dxa"/>
          </w:tcPr>
          <w:p w:rsidR="00906931" w:rsidRDefault="00906931" w:rsidP="00906931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2353" w:type="dxa"/>
          </w:tcPr>
          <w:p w:rsidR="00906931" w:rsidRDefault="00906931" w:rsidP="00906931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</w:tcPr>
          <w:p w:rsidR="00906931" w:rsidRDefault="00906931" w:rsidP="00906931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906931" w:rsidRDefault="00906931" w:rsidP="001F53FF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06931" w:rsidTr="004C7B07">
        <w:tc>
          <w:tcPr>
            <w:tcW w:w="533" w:type="dxa"/>
          </w:tcPr>
          <w:p w:rsidR="00906931" w:rsidRDefault="00906931" w:rsidP="001F53FF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5" w:type="dxa"/>
          </w:tcPr>
          <w:p w:rsidR="00906931" w:rsidRDefault="00517727" w:rsidP="00906931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  <w:r w:rsidR="0080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(2  полугодие)</w:t>
            </w:r>
          </w:p>
        </w:tc>
        <w:tc>
          <w:tcPr>
            <w:tcW w:w="2084" w:type="dxa"/>
          </w:tcPr>
          <w:p w:rsidR="00906931" w:rsidRDefault="00906931" w:rsidP="00906931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2353" w:type="dxa"/>
          </w:tcPr>
          <w:p w:rsidR="00906931" w:rsidRDefault="00906931" w:rsidP="00906931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</w:tcPr>
          <w:p w:rsidR="00906931" w:rsidRDefault="00906931" w:rsidP="00906931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906931" w:rsidRDefault="00906931" w:rsidP="001F53FF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06931" w:rsidTr="004C7B07">
        <w:tc>
          <w:tcPr>
            <w:tcW w:w="533" w:type="dxa"/>
          </w:tcPr>
          <w:p w:rsidR="00906931" w:rsidRDefault="00906931" w:rsidP="001F53FF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5" w:type="dxa"/>
          </w:tcPr>
          <w:p w:rsidR="00906931" w:rsidRDefault="00517727" w:rsidP="00906931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  <w:r w:rsidR="0080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(2  полугодие)</w:t>
            </w:r>
          </w:p>
        </w:tc>
        <w:tc>
          <w:tcPr>
            <w:tcW w:w="2084" w:type="dxa"/>
          </w:tcPr>
          <w:p w:rsidR="00906931" w:rsidRDefault="00906931" w:rsidP="00906931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2353" w:type="dxa"/>
          </w:tcPr>
          <w:p w:rsidR="00906931" w:rsidRDefault="00906931" w:rsidP="00906931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</w:tcPr>
          <w:p w:rsidR="00906931" w:rsidRDefault="00906931" w:rsidP="00906931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906931" w:rsidRDefault="00906931" w:rsidP="001F53FF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4C7B07" w:rsidRPr="00BF27DE" w:rsidRDefault="0077286C" w:rsidP="008E0F87">
      <w:pPr>
        <w:tabs>
          <w:tab w:val="left" w:pos="79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выполнена реализация </w:t>
      </w:r>
      <w:r w:rsidR="00884E82" w:rsidRPr="00BF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(в</w:t>
      </w:r>
      <w:r w:rsidRPr="00BF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практической части). Полнота контрольно- измерительных материалов соответствует норме.</w:t>
      </w:r>
    </w:p>
    <w:p w:rsidR="0032676C" w:rsidRDefault="00884E82" w:rsidP="00BF27DE">
      <w:pPr>
        <w:tabs>
          <w:tab w:val="left" w:pos="79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BF27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Календарныйучебный</w:t>
      </w:r>
      <w:proofErr w:type="spellEnd"/>
      <w:r w:rsidRPr="00BF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</w:t>
      </w:r>
      <w:r w:rsidR="0077286C" w:rsidRPr="00BF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соблюдается с </w:t>
      </w:r>
      <w:r w:rsidRPr="00BF27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учётом 204</w:t>
      </w:r>
      <w:r w:rsidR="0077286C" w:rsidRPr="00BF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дня, 34 учебные </w:t>
      </w:r>
      <w:r w:rsidRPr="00BF27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 (</w:t>
      </w:r>
      <w:r w:rsidR="0077286C" w:rsidRPr="00BF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2- 4 класс), 33 учебные недели </w:t>
      </w:r>
      <w:r w:rsidRPr="00BF27DE">
        <w:rPr>
          <w:rFonts w:ascii="Times New Roman" w:eastAsia="Times New Roman" w:hAnsi="Times New Roman" w:cs="Times New Roman"/>
          <w:sz w:val="24"/>
          <w:szCs w:val="24"/>
          <w:lang w:eastAsia="ru-RU"/>
        </w:rPr>
        <w:t>(1</w:t>
      </w:r>
      <w:r w:rsidR="0077286C" w:rsidRPr="00BF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 с дополнительными каникулами в 3 </w:t>
      </w:r>
      <w:proofErr w:type="spellStart"/>
      <w:r w:rsidR="0077286C" w:rsidRPr="00BF27D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четверти.</w:t>
      </w:r>
      <w:r w:rsidR="0098403B" w:rsidRPr="00BF27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="0098403B" w:rsidRPr="00BF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первом полугодии выполнен в полном объёме.</w:t>
      </w:r>
    </w:p>
    <w:p w:rsidR="00517727" w:rsidRPr="00BF27DE" w:rsidRDefault="00517727" w:rsidP="00BF27DE">
      <w:pPr>
        <w:tabs>
          <w:tab w:val="left" w:pos="79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549" w:rsidRPr="00BF27DE" w:rsidRDefault="00984549" w:rsidP="00C65E53">
      <w:pPr>
        <w:pStyle w:val="a6"/>
        <w:numPr>
          <w:ilvl w:val="1"/>
          <w:numId w:val="8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7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Образовательной программы (учебных планов) начального общего образования.</w:t>
      </w:r>
    </w:p>
    <w:p w:rsidR="00E2740E" w:rsidRDefault="00E2740E" w:rsidP="00E2740E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4549" w:rsidRPr="008B3072" w:rsidRDefault="00517727" w:rsidP="00984549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2021 -2022</w:t>
      </w:r>
      <w:r w:rsidR="00C417A6" w:rsidRPr="008B3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C417A6" w:rsidRPr="00897989" w:rsidRDefault="00C417A6" w:rsidP="00B0491D">
      <w:pPr>
        <w:tabs>
          <w:tab w:val="left" w:pos="10206"/>
          <w:tab w:val="left" w:pos="15735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F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начального общего образования составлен на основе базисного плана общеобразовательных учреждений РФ, утверждённого приказом МО и Н РФ от 6 октября 2009 г. № 373 «Об утверждении и введении в действие ФГОС начального общего образования», приказа МО и Н РФ </w:t>
      </w:r>
      <w:r w:rsidR="00884E82" w:rsidRPr="00BF27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26.11.2010</w:t>
      </w:r>
      <w:r w:rsidRPr="00BF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1241 «О внесении изменений в ФГОС НОО, утверждённый приказом МО и Н РФ от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октября 2009 г. № 373». На основе приказа Минобрнауки России от 31. 12. 2015 г. № 1576 «О внесении изменений в федеральный государственный образовательный стандарт начального общего образования, утверждённая приказом </w:t>
      </w:r>
      <w:proofErr w:type="spellStart"/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</w:t>
      </w:r>
      <w:proofErr w:type="spellEnd"/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РФ от 06.10. 2009 г. № 379»(Зарегистрировано в Минюсте России 02.02.2016 г № 40936). На основе приказов МО и Н РФ от 30.08.2010 г. и МО и Н УР № 01-26/1060 от 22.03.2011 г. «О введении новых санитарно-эпидемиологических нормативов и правил» в 1-4 классах введён третий час физической </w:t>
      </w:r>
      <w:proofErr w:type="spellStart"/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spellEnd"/>
      <w:r w:rsidRPr="008979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основе Постановления правительства РФ от 29.12.2010 г. № 189 </w:t>
      </w:r>
      <w:proofErr w:type="spellStart"/>
      <w:r w:rsidRPr="00897989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СанПИн</w:t>
      </w:r>
      <w:proofErr w:type="spellEnd"/>
      <w:r w:rsidRPr="008979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2.4.2.2821-10 «Санитарно- эпидемиологические требования к условиям и организации обучения в общеобразовательных учреждениях», на основе внесения изменений от 24.11. 2015 г. № </w:t>
      </w:r>
      <w:r w:rsidR="00884E82" w:rsidRPr="00897989">
        <w:rPr>
          <w:rFonts w:ascii="Times New Roman" w:eastAsia="Times New Roman" w:hAnsi="Times New Roman" w:cs="Times New Roman"/>
          <w:sz w:val="24"/>
          <w:szCs w:val="24"/>
          <w:lang w:eastAsia="ar-SA"/>
        </w:rPr>
        <w:t>81, вступивший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силу с 02.01.2016 г.</w:t>
      </w:r>
    </w:p>
    <w:p w:rsidR="00C417A6" w:rsidRPr="00897989" w:rsidRDefault="00C417A6" w:rsidP="00C417A6">
      <w:pPr>
        <w:tabs>
          <w:tab w:val="left" w:pos="15735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основании приказа  МО и Н РФ от 05.03. 2004 г. № 1089» в 4 классе ведётся комплексный учебный курс «Основы религиозной культуры и светской этики».</w:t>
      </w:r>
    </w:p>
    <w:p w:rsidR="00C417A6" w:rsidRPr="00897989" w:rsidRDefault="00C417A6" w:rsidP="00C417A6">
      <w:pPr>
        <w:tabs>
          <w:tab w:val="left" w:pos="9020"/>
          <w:tab w:val="left" w:pos="15735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Учебный план состоит из следующих образовательных областей: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417A6" w:rsidRPr="00897989" w:rsidRDefault="00C417A6" w:rsidP="00C417A6">
      <w:pPr>
        <w:tabs>
          <w:tab w:val="left" w:pos="15735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русский язык и литературное чтение </w:t>
      </w:r>
      <w:r w:rsidR="00884E82"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(русский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и литературное чтение)</w:t>
      </w:r>
    </w:p>
    <w:p w:rsidR="00C417A6" w:rsidRPr="00897989" w:rsidRDefault="00C417A6" w:rsidP="00C417A6">
      <w:pPr>
        <w:tabs>
          <w:tab w:val="left" w:pos="15735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родной язык и  литературное чтение на родном языке (родной язык и литературное чтение на родном языке)</w:t>
      </w:r>
    </w:p>
    <w:p w:rsidR="00C417A6" w:rsidRPr="00897989" w:rsidRDefault="00C417A6" w:rsidP="00C417A6">
      <w:pPr>
        <w:tabs>
          <w:tab w:val="left" w:pos="15735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иностранный язык </w:t>
      </w:r>
      <w:r w:rsidR="00884E82"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(английский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язык)</w:t>
      </w:r>
    </w:p>
    <w:p w:rsidR="00C417A6" w:rsidRPr="00897989" w:rsidRDefault="00C417A6" w:rsidP="00C417A6">
      <w:pPr>
        <w:tabs>
          <w:tab w:val="left" w:pos="15735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математика и информатика (математика)</w:t>
      </w:r>
    </w:p>
    <w:p w:rsidR="00C417A6" w:rsidRPr="00897989" w:rsidRDefault="00C417A6" w:rsidP="00C417A6">
      <w:pPr>
        <w:tabs>
          <w:tab w:val="left" w:pos="15735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обществознание и естествознание (окружающий мир)</w:t>
      </w:r>
    </w:p>
    <w:p w:rsidR="00C417A6" w:rsidRPr="00897989" w:rsidRDefault="00C417A6" w:rsidP="00C417A6">
      <w:pPr>
        <w:tabs>
          <w:tab w:val="left" w:pos="15735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основы религиозной культуры и светской </w:t>
      </w:r>
      <w:r w:rsidR="00884E82"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этики (основы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православной культуры)</w:t>
      </w:r>
    </w:p>
    <w:p w:rsidR="00C417A6" w:rsidRPr="00897989" w:rsidRDefault="00C417A6" w:rsidP="00C417A6">
      <w:pPr>
        <w:tabs>
          <w:tab w:val="left" w:pos="15735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4E82"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(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искусство, музыка)</w:t>
      </w:r>
    </w:p>
    <w:p w:rsidR="00C417A6" w:rsidRPr="00897989" w:rsidRDefault="00C417A6" w:rsidP="00C417A6">
      <w:pPr>
        <w:tabs>
          <w:tab w:val="left" w:pos="15735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технология(технология)</w:t>
      </w:r>
    </w:p>
    <w:p w:rsidR="00C417A6" w:rsidRPr="00897989" w:rsidRDefault="00C417A6" w:rsidP="00C417A6">
      <w:pPr>
        <w:tabs>
          <w:tab w:val="left" w:pos="15735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физическая </w:t>
      </w:r>
      <w:r w:rsidR="00884E82"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(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культура)  </w:t>
      </w:r>
    </w:p>
    <w:p w:rsidR="00C417A6" w:rsidRPr="00897989" w:rsidRDefault="00C417A6" w:rsidP="00C417A6">
      <w:pPr>
        <w:tabs>
          <w:tab w:val="left" w:pos="15735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ступень обучения составляют 1-4 классы.</w:t>
      </w:r>
    </w:p>
    <w:p w:rsidR="00C417A6" w:rsidRPr="00897989" w:rsidRDefault="00C417A6" w:rsidP="00C417A6">
      <w:pPr>
        <w:tabs>
          <w:tab w:val="left" w:pos="15735"/>
        </w:tabs>
        <w:suppressAutoHyphens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Продолжительность учебного года в 1 классе 33   учебных недели, 2-4 классах – 34 учебных недели. 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Продолжительность уроков в 1 классе при 5-дневной учебной неделе в первом полугодии 35 минут, во втором – 45 мин., во 2-4 кл. при шестидневной учебной неделе – 45 минут.</w:t>
      </w:r>
    </w:p>
    <w:p w:rsidR="00C417A6" w:rsidRPr="00897989" w:rsidRDefault="00C417A6" w:rsidP="00C417A6">
      <w:pPr>
        <w:tabs>
          <w:tab w:val="left" w:pos="15735"/>
        </w:tabs>
        <w:suppressAutoHyphens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Учебный план 1-4  классов составлен по 3 варианту базисного учебного плана начального общего образования, предназначенному для общеобразовательных учреждений, в которых обучение ведётся на русском языке и изучается родной язык. </w:t>
      </w:r>
    </w:p>
    <w:p w:rsidR="00C417A6" w:rsidRPr="00897989" w:rsidRDefault="00C417A6" w:rsidP="00C417A6">
      <w:pPr>
        <w:tabs>
          <w:tab w:val="left" w:pos="15735"/>
        </w:tabs>
        <w:suppressAutoHyphens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Используется:  для преподавания учебного предмета «Родной  язык (удмуртский) и литературное чтение на родном  языке (удмуртском) »: 1 кл.- 3 часа, 2 кл.- 3 ч., 3 кл.- 3 ч., 4 кл.- 3 ч.</w:t>
      </w:r>
    </w:p>
    <w:p w:rsidR="00C417A6" w:rsidRPr="00897989" w:rsidRDefault="00C417A6" w:rsidP="00C417A6">
      <w:pPr>
        <w:tabs>
          <w:tab w:val="left" w:pos="15735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Часть, формируемая участниками образовательных учреждений, используется для преподавания учебных предметов:</w:t>
      </w:r>
    </w:p>
    <w:p w:rsidR="00C417A6" w:rsidRPr="00897989" w:rsidRDefault="00C417A6" w:rsidP="00C417A6">
      <w:pPr>
        <w:tabs>
          <w:tab w:val="left" w:pos="15735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- логика  - 1 ч. в 2-3 классах</w:t>
      </w:r>
    </w:p>
    <w:p w:rsidR="00C417A6" w:rsidRPr="00897989" w:rsidRDefault="00C417A6" w:rsidP="00C417A6">
      <w:pPr>
        <w:tabs>
          <w:tab w:val="left" w:pos="15735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Учебный предмет «Технология»  ведется по 1 часу в неделю в 1-4  классах.</w:t>
      </w:r>
    </w:p>
    <w:p w:rsidR="00C417A6" w:rsidRPr="00897989" w:rsidRDefault="00C417A6" w:rsidP="00C417A6">
      <w:pPr>
        <w:tabs>
          <w:tab w:val="left" w:pos="15735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  запросу родителей  осуществлен   выбор модуля ОРКСЭ – «Основы православной культуры »</w:t>
      </w:r>
    </w:p>
    <w:p w:rsidR="00C417A6" w:rsidRPr="00897989" w:rsidRDefault="00C417A6" w:rsidP="00C417A6">
      <w:pPr>
        <w:tabs>
          <w:tab w:val="left" w:pos="15735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Всего в начальном звене 35 обучающихся. Во 2, 3, 4 классах ведется иностранный </w:t>
      </w:r>
      <w:r w:rsidR="00884E82"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язык(английский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17A6" w:rsidRPr="00897989" w:rsidRDefault="00C417A6" w:rsidP="00C417A6">
      <w:pPr>
        <w:tabs>
          <w:tab w:val="left" w:pos="15735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Максимальная нагрузка во всех классах соответствует предельно допустимой:</w:t>
      </w:r>
    </w:p>
    <w:p w:rsidR="00C417A6" w:rsidRPr="00897989" w:rsidRDefault="00C417A6" w:rsidP="00C417A6">
      <w:pPr>
        <w:tabs>
          <w:tab w:val="left" w:pos="15735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класс- 21 час                                        3 класс – 26 часов</w:t>
      </w:r>
    </w:p>
    <w:p w:rsidR="00C417A6" w:rsidRDefault="00C417A6" w:rsidP="00C417A6">
      <w:pPr>
        <w:tabs>
          <w:tab w:val="left" w:pos="15735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класс- 26 часов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4 класс – 26 часов</w:t>
      </w:r>
    </w:p>
    <w:p w:rsidR="00C417A6" w:rsidRDefault="00C417A6" w:rsidP="00C41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549" w:rsidRDefault="00984549" w:rsidP="0098403B">
      <w:pPr>
        <w:widowControl w:val="0"/>
        <w:ind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:rsidR="00BF27DE" w:rsidRDefault="00BF27DE" w:rsidP="0098403B">
      <w:pPr>
        <w:widowControl w:val="0"/>
        <w:ind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:rsidR="00C417A6" w:rsidRDefault="00C417A6" w:rsidP="00517727">
      <w:pPr>
        <w:widowControl w:val="0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:rsidR="00984549" w:rsidRPr="00470D79" w:rsidRDefault="00984549" w:rsidP="0047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А)                Учебны</w:t>
      </w:r>
      <w:r w:rsidR="00517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 план  1- 4 классов   на  2021 -2022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W w:w="10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119"/>
        <w:gridCol w:w="853"/>
        <w:gridCol w:w="834"/>
        <w:gridCol w:w="10"/>
        <w:gridCol w:w="878"/>
        <w:gridCol w:w="20"/>
        <w:gridCol w:w="810"/>
        <w:gridCol w:w="1077"/>
        <w:gridCol w:w="10"/>
      </w:tblGrid>
      <w:tr w:rsidR="00D2699E" w:rsidRPr="00897989" w:rsidTr="00D91B63">
        <w:trPr>
          <w:gridAfter w:val="1"/>
          <w:wAfter w:w="10" w:type="dxa"/>
        </w:trPr>
        <w:tc>
          <w:tcPr>
            <w:tcW w:w="2977" w:type="dxa"/>
            <w:vMerge w:val="restart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Предметные  </w:t>
            </w:r>
          </w:p>
          <w:p w:rsidR="00D2699E" w:rsidRPr="00897989" w:rsidRDefault="00D2699E" w:rsidP="00D0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3119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Учебные предметы </w:t>
            </w:r>
          </w:p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405" w:type="dxa"/>
            <w:gridSpan w:val="6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часов в неделю </w:t>
            </w:r>
          </w:p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классам</w:t>
            </w:r>
          </w:p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 w:val="restart"/>
            <w:shd w:val="clear" w:color="auto" w:fill="auto"/>
          </w:tcPr>
          <w:p w:rsidR="00D2699E" w:rsidRPr="00897989" w:rsidRDefault="00D2699E" w:rsidP="00D03A5E">
            <w:pPr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  <w:p w:rsidR="00D2699E" w:rsidRPr="00897989" w:rsidRDefault="00D2699E" w:rsidP="00D03A5E">
            <w:pPr>
              <w:spacing w:after="0" w:line="240" w:lineRule="auto"/>
              <w:ind w:right="-31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D2699E" w:rsidRPr="00897989" w:rsidTr="00D91B63">
        <w:trPr>
          <w:gridAfter w:val="1"/>
          <w:wAfter w:w="10" w:type="dxa"/>
          <w:trHeight w:val="598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</w:t>
            </w: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 </w:t>
            </w: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 </w:t>
            </w: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  </w:t>
            </w: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699E" w:rsidRPr="00897989" w:rsidTr="00D91B63">
        <w:trPr>
          <w:gridAfter w:val="1"/>
          <w:wAfter w:w="10" w:type="dxa"/>
        </w:trPr>
        <w:tc>
          <w:tcPr>
            <w:tcW w:w="2977" w:type="dxa"/>
            <w:vMerge w:val="restart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 и литературное чтение</w:t>
            </w:r>
          </w:p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853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5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5</w:t>
            </w:r>
          </w:p>
        </w:tc>
        <w:tc>
          <w:tcPr>
            <w:tcW w:w="1077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D2699E" w:rsidRPr="00897989" w:rsidTr="00D91B63">
        <w:trPr>
          <w:gridAfter w:val="1"/>
          <w:wAfter w:w="10" w:type="dxa"/>
        </w:trPr>
        <w:tc>
          <w:tcPr>
            <w:tcW w:w="2977" w:type="dxa"/>
            <w:vMerge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Литературное чтение </w:t>
            </w:r>
          </w:p>
        </w:tc>
        <w:tc>
          <w:tcPr>
            <w:tcW w:w="853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1077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11</w:t>
            </w:r>
          </w:p>
        </w:tc>
      </w:tr>
      <w:tr w:rsidR="00D2699E" w:rsidRPr="00897989" w:rsidTr="00D91B63">
        <w:trPr>
          <w:gridAfter w:val="1"/>
          <w:wAfter w:w="10" w:type="dxa"/>
        </w:trPr>
        <w:tc>
          <w:tcPr>
            <w:tcW w:w="2977" w:type="dxa"/>
            <w:vMerge w:val="restart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shd w:val="clear" w:color="auto" w:fill="auto"/>
          </w:tcPr>
          <w:p w:rsidR="00D2699E" w:rsidRPr="00897989" w:rsidRDefault="00884E82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Родной язык</w:t>
            </w:r>
            <w:r w:rsidR="00D2699E"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(удмуртский)</w:t>
            </w:r>
          </w:p>
        </w:tc>
        <w:tc>
          <w:tcPr>
            <w:tcW w:w="853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       2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1077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8</w:t>
            </w:r>
          </w:p>
        </w:tc>
      </w:tr>
      <w:tr w:rsidR="00D2699E" w:rsidRPr="00897989" w:rsidTr="00D91B63">
        <w:trPr>
          <w:gridAfter w:val="1"/>
          <w:wAfter w:w="10" w:type="dxa"/>
        </w:trPr>
        <w:tc>
          <w:tcPr>
            <w:tcW w:w="2977" w:type="dxa"/>
            <w:vMerge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 на родном  языке (удмуртском)</w:t>
            </w:r>
          </w:p>
        </w:tc>
        <w:tc>
          <w:tcPr>
            <w:tcW w:w="853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077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4</w:t>
            </w:r>
          </w:p>
        </w:tc>
      </w:tr>
      <w:tr w:rsidR="00D2699E" w:rsidRPr="00897989" w:rsidTr="00D91B63">
        <w:trPr>
          <w:gridAfter w:val="1"/>
          <w:wAfter w:w="10" w:type="dxa"/>
        </w:trPr>
        <w:tc>
          <w:tcPr>
            <w:tcW w:w="2977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119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853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1077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6</w:t>
            </w:r>
          </w:p>
        </w:tc>
      </w:tr>
      <w:tr w:rsidR="00D2699E" w:rsidRPr="00897989" w:rsidTr="00D91B63">
        <w:trPr>
          <w:gridAfter w:val="1"/>
          <w:wAfter w:w="10" w:type="dxa"/>
        </w:trPr>
        <w:tc>
          <w:tcPr>
            <w:tcW w:w="2977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Математика </w:t>
            </w:r>
          </w:p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информатика</w:t>
            </w:r>
          </w:p>
        </w:tc>
        <w:tc>
          <w:tcPr>
            <w:tcW w:w="3119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53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    4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      4</w:t>
            </w:r>
          </w:p>
        </w:tc>
        <w:tc>
          <w:tcPr>
            <w:tcW w:w="1077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16</w:t>
            </w:r>
          </w:p>
        </w:tc>
      </w:tr>
      <w:tr w:rsidR="00D2699E" w:rsidRPr="00897989" w:rsidTr="00D91B63">
        <w:trPr>
          <w:gridAfter w:val="1"/>
          <w:wAfter w:w="10" w:type="dxa"/>
        </w:trPr>
        <w:tc>
          <w:tcPr>
            <w:tcW w:w="2977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и естествознание</w:t>
            </w:r>
          </w:p>
        </w:tc>
        <w:tc>
          <w:tcPr>
            <w:tcW w:w="3119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Окружающий мир</w:t>
            </w:r>
          </w:p>
        </w:tc>
        <w:tc>
          <w:tcPr>
            <w:tcW w:w="853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1077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8</w:t>
            </w:r>
          </w:p>
        </w:tc>
      </w:tr>
      <w:tr w:rsidR="00D2699E" w:rsidRPr="00897989" w:rsidTr="00D91B63">
        <w:trPr>
          <w:gridAfter w:val="1"/>
          <w:wAfter w:w="10" w:type="dxa"/>
        </w:trPr>
        <w:tc>
          <w:tcPr>
            <w:tcW w:w="2977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религиозной культуры и светской этики</w:t>
            </w:r>
          </w:p>
        </w:tc>
        <w:tc>
          <w:tcPr>
            <w:tcW w:w="3119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православной культуры</w:t>
            </w:r>
          </w:p>
        </w:tc>
        <w:tc>
          <w:tcPr>
            <w:tcW w:w="853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gridSpan w:val="2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077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1</w:t>
            </w:r>
          </w:p>
        </w:tc>
      </w:tr>
      <w:tr w:rsidR="00D2699E" w:rsidRPr="00897989" w:rsidTr="00D91B63">
        <w:trPr>
          <w:gridAfter w:val="1"/>
          <w:wAfter w:w="10" w:type="dxa"/>
        </w:trPr>
        <w:tc>
          <w:tcPr>
            <w:tcW w:w="2977" w:type="dxa"/>
            <w:vMerge w:val="restart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3119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Музыка </w:t>
            </w:r>
          </w:p>
        </w:tc>
        <w:tc>
          <w:tcPr>
            <w:tcW w:w="853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077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4</w:t>
            </w:r>
          </w:p>
        </w:tc>
      </w:tr>
      <w:tr w:rsidR="00D2699E" w:rsidRPr="00897989" w:rsidTr="00D91B63">
        <w:trPr>
          <w:gridAfter w:val="1"/>
          <w:wAfter w:w="10" w:type="dxa"/>
        </w:trPr>
        <w:tc>
          <w:tcPr>
            <w:tcW w:w="2977" w:type="dxa"/>
            <w:vMerge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</w:t>
            </w:r>
          </w:p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853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077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4</w:t>
            </w:r>
          </w:p>
        </w:tc>
      </w:tr>
      <w:tr w:rsidR="00D2699E" w:rsidRPr="00897989" w:rsidTr="00D91B63">
        <w:trPr>
          <w:gridAfter w:val="1"/>
          <w:wAfter w:w="10" w:type="dxa"/>
        </w:trPr>
        <w:tc>
          <w:tcPr>
            <w:tcW w:w="2977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119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853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077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4</w:t>
            </w:r>
          </w:p>
        </w:tc>
      </w:tr>
      <w:tr w:rsidR="00D2699E" w:rsidRPr="00897989" w:rsidTr="00D91B63">
        <w:trPr>
          <w:gridAfter w:val="1"/>
          <w:wAfter w:w="10" w:type="dxa"/>
        </w:trPr>
        <w:tc>
          <w:tcPr>
            <w:tcW w:w="2977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</w:t>
            </w:r>
          </w:p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119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</w:t>
            </w:r>
          </w:p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853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      3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       3</w:t>
            </w:r>
          </w:p>
        </w:tc>
        <w:tc>
          <w:tcPr>
            <w:tcW w:w="1077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12</w:t>
            </w:r>
          </w:p>
        </w:tc>
      </w:tr>
      <w:tr w:rsidR="00D2699E" w:rsidRPr="00897989" w:rsidTr="00D91B63">
        <w:trPr>
          <w:gridAfter w:val="1"/>
          <w:wAfter w:w="10" w:type="dxa"/>
          <w:trHeight w:val="280"/>
        </w:trPr>
        <w:tc>
          <w:tcPr>
            <w:tcW w:w="2977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19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4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77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97</w:t>
            </w:r>
          </w:p>
        </w:tc>
      </w:tr>
      <w:tr w:rsidR="00D2699E" w:rsidRPr="00897989" w:rsidTr="00D91B63">
        <w:trPr>
          <w:gridAfter w:val="1"/>
          <w:wAfter w:w="10" w:type="dxa"/>
          <w:trHeight w:val="517"/>
        </w:trPr>
        <w:tc>
          <w:tcPr>
            <w:tcW w:w="2977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Часть, формируемая участниками </w:t>
            </w:r>
          </w:p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образовательных учреждений</w:t>
            </w:r>
          </w:p>
        </w:tc>
        <w:tc>
          <w:tcPr>
            <w:tcW w:w="3119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Логика</w:t>
            </w:r>
          </w:p>
        </w:tc>
        <w:tc>
          <w:tcPr>
            <w:tcW w:w="853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</w:p>
        </w:tc>
      </w:tr>
      <w:tr w:rsidR="00D2699E" w:rsidRPr="00897989" w:rsidTr="00D91B63">
        <w:trPr>
          <w:trHeight w:val="374"/>
        </w:trPr>
        <w:tc>
          <w:tcPr>
            <w:tcW w:w="6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Максимально- допустимая недельная нагрузка</w:t>
            </w:r>
          </w:p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   21</w:t>
            </w:r>
          </w:p>
        </w:tc>
        <w:tc>
          <w:tcPr>
            <w:tcW w:w="8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     26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699E" w:rsidRPr="00897989" w:rsidRDefault="00D2699E" w:rsidP="00D0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99</w:t>
            </w:r>
          </w:p>
        </w:tc>
      </w:tr>
      <w:tr w:rsidR="00D2699E" w:rsidRPr="00897989" w:rsidTr="00D91B63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542"/>
        </w:trPr>
        <w:tc>
          <w:tcPr>
            <w:tcW w:w="10578" w:type="dxa"/>
            <w:gridSpan w:val="9"/>
            <w:tcBorders>
              <w:top w:val="nil"/>
            </w:tcBorders>
          </w:tcPr>
          <w:p w:rsidR="00D2699E" w:rsidRPr="00897989" w:rsidRDefault="00D2699E" w:rsidP="00D03A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Промежуточная аттестация про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ходит в форме контрольных работ </w:t>
            </w: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математи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ке, </w:t>
            </w:r>
            <w:r w:rsidRPr="00897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русскому языку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окружающему миру.</w:t>
            </w:r>
          </w:p>
        </w:tc>
      </w:tr>
    </w:tbl>
    <w:p w:rsidR="00D2699E" w:rsidRDefault="00D2699E" w:rsidP="001B5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5BAD" w:rsidRPr="00D2699E" w:rsidRDefault="001B5BAD" w:rsidP="00D269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77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Рабочие программы по всем учебным предм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етам учебного плана составляют:</w:t>
      </w:r>
    </w:p>
    <w:tbl>
      <w:tblPr>
        <w:tblStyle w:val="aa"/>
        <w:tblW w:w="10709" w:type="dxa"/>
        <w:tblInd w:w="108" w:type="dxa"/>
        <w:tblLook w:val="04A0" w:firstRow="1" w:lastRow="0" w:firstColumn="1" w:lastColumn="0" w:noHBand="0" w:noVBand="1"/>
      </w:tblPr>
      <w:tblGrid>
        <w:gridCol w:w="533"/>
        <w:gridCol w:w="3295"/>
        <w:gridCol w:w="2084"/>
        <w:gridCol w:w="2353"/>
        <w:gridCol w:w="1593"/>
        <w:gridCol w:w="851"/>
      </w:tblGrid>
      <w:tr w:rsidR="001B5BAD" w:rsidTr="00010B97">
        <w:tc>
          <w:tcPr>
            <w:tcW w:w="533" w:type="dxa"/>
          </w:tcPr>
          <w:p w:rsidR="001B5BAD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95" w:type="dxa"/>
          </w:tcPr>
          <w:p w:rsidR="001B5BAD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084" w:type="dxa"/>
          </w:tcPr>
          <w:p w:rsidR="001B5BAD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2353" w:type="dxa"/>
          </w:tcPr>
          <w:p w:rsidR="001B5BAD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недостающих часов</w:t>
            </w:r>
          </w:p>
        </w:tc>
        <w:tc>
          <w:tcPr>
            <w:tcW w:w="1593" w:type="dxa"/>
          </w:tcPr>
          <w:p w:rsidR="001B5BAD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51" w:type="dxa"/>
          </w:tcPr>
          <w:p w:rsidR="001B5BAD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1B5BAD" w:rsidTr="00010B97">
        <w:tc>
          <w:tcPr>
            <w:tcW w:w="533" w:type="dxa"/>
          </w:tcPr>
          <w:p w:rsidR="001B5BAD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5" w:type="dxa"/>
          </w:tcPr>
          <w:p w:rsidR="001B5BAD" w:rsidRDefault="00517727" w:rsidP="00010B97">
            <w:pPr>
              <w:tabs>
                <w:tab w:val="left" w:pos="79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  <w:r w:rsidR="001B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(1 полугодие)</w:t>
            </w:r>
          </w:p>
        </w:tc>
        <w:tc>
          <w:tcPr>
            <w:tcW w:w="2084" w:type="dxa"/>
          </w:tcPr>
          <w:p w:rsidR="001B5BAD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2353" w:type="dxa"/>
          </w:tcPr>
          <w:p w:rsidR="001B5BAD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</w:tcPr>
          <w:p w:rsidR="001B5BAD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1B5BAD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5BAD" w:rsidTr="00010B97">
        <w:tc>
          <w:tcPr>
            <w:tcW w:w="533" w:type="dxa"/>
          </w:tcPr>
          <w:p w:rsidR="001B5BAD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5" w:type="dxa"/>
          </w:tcPr>
          <w:p w:rsidR="001B5BAD" w:rsidRDefault="00517727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  <w:r w:rsidR="0037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(1 полугодие)</w:t>
            </w:r>
          </w:p>
        </w:tc>
        <w:tc>
          <w:tcPr>
            <w:tcW w:w="2084" w:type="dxa"/>
          </w:tcPr>
          <w:p w:rsidR="001B5BAD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2353" w:type="dxa"/>
          </w:tcPr>
          <w:p w:rsidR="001B5BAD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</w:tcPr>
          <w:p w:rsidR="001B5BAD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1B5BAD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5BAD" w:rsidTr="00010B97">
        <w:tc>
          <w:tcPr>
            <w:tcW w:w="533" w:type="dxa"/>
          </w:tcPr>
          <w:p w:rsidR="001B5BAD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5" w:type="dxa"/>
          </w:tcPr>
          <w:p w:rsidR="001B5BAD" w:rsidRDefault="00517727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  <w:r w:rsidR="0037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(1 полугодие)</w:t>
            </w:r>
          </w:p>
        </w:tc>
        <w:tc>
          <w:tcPr>
            <w:tcW w:w="2084" w:type="dxa"/>
          </w:tcPr>
          <w:p w:rsidR="001B5BAD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2353" w:type="dxa"/>
          </w:tcPr>
          <w:p w:rsidR="001B5BAD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</w:tcPr>
          <w:p w:rsidR="001B5BAD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1B5BAD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5BAD" w:rsidTr="00010B97">
        <w:tc>
          <w:tcPr>
            <w:tcW w:w="533" w:type="dxa"/>
          </w:tcPr>
          <w:p w:rsidR="001B5BAD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5" w:type="dxa"/>
          </w:tcPr>
          <w:p w:rsidR="001B5BAD" w:rsidRDefault="00517727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  <w:r w:rsidR="0037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(1 полугодие)</w:t>
            </w:r>
          </w:p>
        </w:tc>
        <w:tc>
          <w:tcPr>
            <w:tcW w:w="2084" w:type="dxa"/>
          </w:tcPr>
          <w:p w:rsidR="001B5BAD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2353" w:type="dxa"/>
          </w:tcPr>
          <w:p w:rsidR="001B5BAD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</w:tcPr>
          <w:p w:rsidR="001B5BAD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1B5BAD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1B5BAD" w:rsidRDefault="001B5BAD" w:rsidP="001B5BAD">
      <w:pPr>
        <w:tabs>
          <w:tab w:val="left" w:pos="79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выполнена реализация </w:t>
      </w:r>
      <w:r w:rsidR="00884E82" w:rsidRPr="00772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(в</w:t>
      </w:r>
      <w:r w:rsidRPr="0077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практической части). Полнота контрольно- измерительных материалов соответствует норме.</w:t>
      </w:r>
    </w:p>
    <w:p w:rsidR="00984549" w:rsidRDefault="00884E82" w:rsidP="00192F48">
      <w:pPr>
        <w:tabs>
          <w:tab w:val="left" w:pos="79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Календарныйучебный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</w:t>
      </w:r>
      <w:r w:rsidR="001B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соблюдается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учётом 204</w:t>
      </w:r>
      <w:r w:rsidR="001B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дня, 34 учебные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 (</w:t>
      </w:r>
      <w:r w:rsidR="001B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2- 4 класс), 33 учебные недели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</w:t>
      </w:r>
      <w:r w:rsidR="001B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 с дополнительными каникулами в 3 </w:t>
      </w:r>
      <w:proofErr w:type="spellStart"/>
      <w:r w:rsidR="001B5BA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четверти.В</w:t>
      </w:r>
      <w:proofErr w:type="spellEnd"/>
      <w:r w:rsidR="001B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первом полугодии выполнен в полном объёме.</w:t>
      </w:r>
    </w:p>
    <w:p w:rsidR="006820EF" w:rsidRDefault="006820EF" w:rsidP="006820EF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Анализ Образовательной программы (учебных планов) основного общего образования.</w:t>
      </w:r>
    </w:p>
    <w:p w:rsidR="006820EF" w:rsidRDefault="006820EF" w:rsidP="006820EF">
      <w:pPr>
        <w:pStyle w:val="a6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3B7" w:rsidRPr="003773B7" w:rsidRDefault="00517727" w:rsidP="003773B7">
      <w:pPr>
        <w:pStyle w:val="a6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2020 -2021</w:t>
      </w:r>
      <w:r w:rsidR="00D03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3773B7" w:rsidRPr="00897989" w:rsidRDefault="003773B7" w:rsidP="003773B7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5-9 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классов  составлен на основе базисного плана общеобразовательных учреждений РФ.</w:t>
      </w:r>
    </w:p>
    <w:p w:rsidR="003773B7" w:rsidRPr="00897989" w:rsidRDefault="003773B7" w:rsidP="003773B7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приказа МО и Н РФ от 17.12.2010 г.№ 1897 «Об утверждении ФГОС основного общего образования»</w:t>
      </w:r>
    </w:p>
    <w:p w:rsidR="003773B7" w:rsidRPr="00897989" w:rsidRDefault="003773B7" w:rsidP="003773B7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приказа Минобрнауки России от 31. 12. 2015 г. № 1577 «О внесении изменений в федеральный государственный образовательный стандарт основного общего образования, утверждённая приказом </w:t>
      </w:r>
      <w:proofErr w:type="spellStart"/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</w:t>
      </w:r>
      <w:proofErr w:type="spellEnd"/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РФ от 17.12. 2010 г. № 1897»(Зарегистрировано в Минюсте России 02.02.2016 г № 40937). </w:t>
      </w:r>
    </w:p>
    <w:p w:rsidR="003773B7" w:rsidRPr="00897989" w:rsidRDefault="003773B7" w:rsidP="003773B7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приказов МО и Н РФ от 30.08.2010 г. и МО и Н УР № 01-26/1060 от 22.03.2011 г. «О введении новых санитарно-эпидемиологических нормативов и правил» в 5 </w:t>
      </w:r>
      <w:proofErr w:type="gramStart"/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 введён</w:t>
      </w:r>
      <w:proofErr w:type="gramEnd"/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третий час физической </w:t>
      </w:r>
      <w:proofErr w:type="spellStart"/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spellEnd"/>
      <w:r w:rsidRPr="008979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основе Постановления правительства РФ от 29.12.2010 г. № 189 Сан ПИ н 2.4.2.2821-10 «Санитарно- эпидемиологические требования к условиям и организации обучения в общеобразовательных учреждениях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основе внесения изменений от 24.11. 2015 г. № 81,вступивший в силу с 02.01.2016 г.</w:t>
      </w:r>
    </w:p>
    <w:p w:rsidR="003773B7" w:rsidRPr="00897989" w:rsidRDefault="003773B7" w:rsidP="003773B7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3B7" w:rsidRPr="00897989" w:rsidRDefault="003773B7" w:rsidP="003773B7">
      <w:pPr>
        <w:tabs>
          <w:tab w:val="left" w:pos="9020"/>
        </w:tabs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Учебный план состоит из следующих предметных областей: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773B7" w:rsidRPr="00897989" w:rsidRDefault="003773B7" w:rsidP="003773B7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русский язык и </w:t>
      </w:r>
      <w:proofErr w:type="gramStart"/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литература(</w:t>
      </w:r>
      <w:proofErr w:type="gramEnd"/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и литература)</w:t>
      </w:r>
    </w:p>
    <w:p w:rsidR="003773B7" w:rsidRPr="00897989" w:rsidRDefault="003773B7" w:rsidP="003773B7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родной язык и родная литература (удмуртский язык и  удмуртская литература)</w:t>
      </w:r>
    </w:p>
    <w:p w:rsidR="003773B7" w:rsidRPr="00897989" w:rsidRDefault="00192F48" w:rsidP="003773B7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иностранный язык (</w:t>
      </w:r>
      <w:r w:rsidR="003773B7"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английский)</w:t>
      </w:r>
    </w:p>
    <w:p w:rsidR="003773B7" w:rsidRPr="00897989" w:rsidRDefault="003773B7" w:rsidP="003773B7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иностранный язык (немецкий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773B7" w:rsidRPr="00897989" w:rsidRDefault="003773B7" w:rsidP="003773B7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математика и информатика (математика)</w:t>
      </w:r>
    </w:p>
    <w:p w:rsidR="003773B7" w:rsidRPr="00897989" w:rsidRDefault="003773B7" w:rsidP="003773B7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общественно- научные </w:t>
      </w:r>
      <w:proofErr w:type="gramStart"/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предметы(</w:t>
      </w:r>
      <w:proofErr w:type="gramEnd"/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история, обществознание, география)</w:t>
      </w:r>
    </w:p>
    <w:p w:rsidR="003773B7" w:rsidRPr="00897989" w:rsidRDefault="003773B7" w:rsidP="003773B7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искусство(</w:t>
      </w:r>
      <w:proofErr w:type="gramEnd"/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искусство, музыка)</w:t>
      </w:r>
    </w:p>
    <w:p w:rsidR="003773B7" w:rsidRPr="00897989" w:rsidRDefault="003773B7" w:rsidP="003773B7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технология(технология)</w:t>
      </w:r>
    </w:p>
    <w:p w:rsidR="003773B7" w:rsidRPr="00897989" w:rsidRDefault="003773B7" w:rsidP="003773B7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физическая культура и основы безопасности жизнедеятельности (физическая культура)</w:t>
      </w:r>
    </w:p>
    <w:p w:rsidR="003773B7" w:rsidRPr="00897989" w:rsidRDefault="003773B7" w:rsidP="003773B7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2F4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 научные предметы (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биология)</w:t>
      </w:r>
    </w:p>
    <w:p w:rsidR="003773B7" w:rsidRPr="00897989" w:rsidRDefault="003773B7" w:rsidP="003773B7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3B7" w:rsidRPr="00897989" w:rsidRDefault="003773B7" w:rsidP="003773B7">
      <w:pPr>
        <w:suppressAutoHyphens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Продо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лжительность учебного года в 5-9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классе 34 учебной недели  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шестидневной учебной неделе – 45 минут.</w:t>
      </w:r>
    </w:p>
    <w:p w:rsidR="003773B7" w:rsidRPr="00897989" w:rsidRDefault="003773B7" w:rsidP="003773B7">
      <w:pPr>
        <w:suppressAutoHyphens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Учебный план 5-6 класса составлен по 3 варианту базисного учебного плана основного общего образования, предназначенному для общеобразовательных учреждений, в которых обучение ведётся на русском языке и изучается родной язык. </w:t>
      </w:r>
    </w:p>
    <w:p w:rsidR="003773B7" w:rsidRPr="00897989" w:rsidRDefault="00192F48" w:rsidP="003773B7">
      <w:pPr>
        <w:suppressAutoHyphens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Используется: </w:t>
      </w:r>
      <w:r w:rsidR="003773B7"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преподавания учебного предмета «Родной язык (удмуртский) и 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литература</w:t>
      </w:r>
      <w:r w:rsidR="003773B7"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удмуртская)»</w:t>
      </w:r>
      <w:r w:rsidR="003773B7"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5 по 9 класс-  по 2 часа родной язык (удмуртский), по 1 часу 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литература</w:t>
      </w:r>
      <w:r w:rsidR="003773B7"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(удмуртская).  </w:t>
      </w:r>
    </w:p>
    <w:p w:rsidR="003773B7" w:rsidRPr="00897989" w:rsidRDefault="003773B7" w:rsidP="003773B7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3B7" w:rsidRPr="00897989" w:rsidRDefault="003773B7" w:rsidP="003773B7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3B7" w:rsidRPr="00897989" w:rsidRDefault="003773B7" w:rsidP="003773B7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Максимальная нагрузка в</w:t>
      </w:r>
      <w:proofErr w:type="gramStart"/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5  классе</w:t>
      </w:r>
      <w:proofErr w:type="gramEnd"/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предельно допустимой: 32 часа</w:t>
      </w:r>
    </w:p>
    <w:p w:rsidR="003773B7" w:rsidRPr="00897989" w:rsidRDefault="003773B7" w:rsidP="003773B7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6 классе – 33 часа. В 7 классе – 35 ч. В 8 классе – 36 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9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– 36 ч.</w:t>
      </w:r>
    </w:p>
    <w:p w:rsidR="003773B7" w:rsidRPr="00897989" w:rsidRDefault="003773B7" w:rsidP="003773B7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3B7" w:rsidRDefault="003773B7" w:rsidP="006820EF">
      <w:pPr>
        <w:pStyle w:val="a6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3B7" w:rsidRDefault="003773B7" w:rsidP="006820EF">
      <w:pPr>
        <w:pStyle w:val="a6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3B7" w:rsidRDefault="003773B7" w:rsidP="006820EF">
      <w:pPr>
        <w:pStyle w:val="a6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3B7" w:rsidRPr="006820EF" w:rsidRDefault="003773B7" w:rsidP="006820EF">
      <w:pPr>
        <w:pStyle w:val="a6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3A5E" w:rsidRDefault="00D03A5E" w:rsidP="00D03A5E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3B7" w:rsidRDefault="003773B7" w:rsidP="00D03A5E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3B7" w:rsidRDefault="003773B7" w:rsidP="00D03A5E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3B7" w:rsidRDefault="003773B7" w:rsidP="00D03A5E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3B7" w:rsidRDefault="003773B7" w:rsidP="00D03A5E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3B7" w:rsidRDefault="003773B7" w:rsidP="00D03A5E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76C" w:rsidRDefault="0032676C" w:rsidP="00D03A5E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3B7" w:rsidRDefault="003773B7" w:rsidP="00D03A5E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DE" w:rsidRDefault="00BF27DE" w:rsidP="00D03A5E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742" w:rsidRDefault="006820EF" w:rsidP="006820E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А) </w:t>
      </w:r>
      <w:r w:rsidRPr="006820EF">
        <w:rPr>
          <w:rFonts w:ascii="Times New Roman" w:eastAsia="Times New Roman" w:hAnsi="Times New Roman" w:cs="Times New Roman"/>
          <w:b/>
          <w:bCs/>
          <w:lang w:eastAsia="ru-RU"/>
        </w:rPr>
        <w:t>Учебный</w:t>
      </w:r>
      <w:r w:rsidR="00C42EB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6820EF">
        <w:rPr>
          <w:rFonts w:ascii="Times New Roman" w:eastAsia="Times New Roman" w:hAnsi="Times New Roman" w:cs="Times New Roman"/>
          <w:b/>
          <w:bCs/>
          <w:lang w:eastAsia="ru-RU"/>
        </w:rPr>
        <w:t>план</w:t>
      </w:r>
      <w:r w:rsidR="00C42EB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6820EF">
        <w:rPr>
          <w:rFonts w:ascii="Times New Roman" w:eastAsia="Times New Roman" w:hAnsi="Times New Roman" w:cs="Times New Roman"/>
          <w:b/>
          <w:bCs/>
          <w:lang w:eastAsia="ru-RU"/>
        </w:rPr>
        <w:t>для учащихся 5</w:t>
      </w:r>
      <w:r w:rsidR="00EB3201">
        <w:rPr>
          <w:rFonts w:ascii="Times New Roman" w:eastAsia="Times New Roman" w:hAnsi="Times New Roman" w:cs="Times New Roman"/>
          <w:b/>
          <w:bCs/>
          <w:lang w:eastAsia="ru-RU"/>
        </w:rPr>
        <w:t xml:space="preserve"> – 9</w:t>
      </w:r>
      <w:r w:rsidR="00D03A5E">
        <w:rPr>
          <w:rFonts w:ascii="Times New Roman" w:eastAsia="Times New Roman" w:hAnsi="Times New Roman" w:cs="Times New Roman"/>
          <w:b/>
          <w:bCs/>
          <w:lang w:eastAsia="ru-RU"/>
        </w:rPr>
        <w:t xml:space="preserve">  классов</w:t>
      </w:r>
    </w:p>
    <w:p w:rsidR="00EB3201" w:rsidRPr="00921B6E" w:rsidRDefault="006820EF" w:rsidP="00921B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0EF">
        <w:rPr>
          <w:rFonts w:ascii="Times New Roman" w:eastAsia="Times New Roman" w:hAnsi="Times New Roman" w:cs="Times New Roman"/>
          <w:b/>
          <w:bCs/>
          <w:lang w:eastAsia="ru-RU"/>
        </w:rPr>
        <w:t xml:space="preserve"> М</w:t>
      </w:r>
      <w:r w:rsidR="00967BFC">
        <w:rPr>
          <w:rFonts w:ascii="Times New Roman" w:eastAsia="Times New Roman" w:hAnsi="Times New Roman" w:cs="Times New Roman"/>
          <w:b/>
          <w:bCs/>
          <w:lang w:eastAsia="ru-RU"/>
        </w:rPr>
        <w:t>К</w:t>
      </w:r>
      <w:r w:rsidRPr="006820EF">
        <w:rPr>
          <w:rFonts w:ascii="Times New Roman" w:eastAsia="Times New Roman" w:hAnsi="Times New Roman" w:cs="Times New Roman"/>
          <w:b/>
          <w:bCs/>
          <w:lang w:eastAsia="ru-RU"/>
        </w:rPr>
        <w:t>ОУ  Муважинская средняя общеобразовательная    шк</w:t>
      </w:r>
      <w:r w:rsidR="00517727">
        <w:rPr>
          <w:rFonts w:ascii="Times New Roman" w:eastAsia="Times New Roman" w:hAnsi="Times New Roman" w:cs="Times New Roman"/>
          <w:b/>
          <w:bCs/>
          <w:lang w:eastAsia="ru-RU"/>
        </w:rPr>
        <w:t>ола  имени  Н. Васильева на 2020-2021</w:t>
      </w:r>
      <w:r w:rsidR="00693546">
        <w:rPr>
          <w:rFonts w:ascii="Times New Roman" w:eastAsia="Times New Roman" w:hAnsi="Times New Roman" w:cs="Times New Roman"/>
          <w:b/>
          <w:bCs/>
          <w:lang w:eastAsia="ru-RU"/>
        </w:rPr>
        <w:t>год</w:t>
      </w:r>
    </w:p>
    <w:tbl>
      <w:tblPr>
        <w:tblpPr w:leftFromText="180" w:rightFromText="180" w:vertAnchor="text" w:tblpX="-135" w:tblpY="1"/>
        <w:tblOverlap w:val="never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3"/>
        <w:gridCol w:w="2577"/>
        <w:gridCol w:w="865"/>
        <w:gridCol w:w="30"/>
        <w:gridCol w:w="455"/>
        <w:gridCol w:w="412"/>
        <w:gridCol w:w="863"/>
        <w:gridCol w:w="863"/>
        <w:gridCol w:w="1223"/>
        <w:gridCol w:w="919"/>
      </w:tblGrid>
      <w:tr w:rsidR="00EB3201" w:rsidRPr="00897989" w:rsidTr="00B0491D">
        <w:trPr>
          <w:trHeight w:val="240"/>
        </w:trPr>
        <w:tc>
          <w:tcPr>
            <w:tcW w:w="2743" w:type="dxa"/>
            <w:vMerge w:val="restart"/>
            <w:shd w:val="clear" w:color="auto" w:fill="auto"/>
          </w:tcPr>
          <w:p w:rsidR="00EB3201" w:rsidRPr="00897989" w:rsidRDefault="00EB3201" w:rsidP="00EB3201">
            <w:pPr>
              <w:tabs>
                <w:tab w:val="left" w:pos="2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  <w:r w:rsidRPr="0089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577" w:type="dxa"/>
            <w:vMerge w:val="restart"/>
            <w:shd w:val="clear" w:color="auto" w:fill="auto"/>
          </w:tcPr>
          <w:p w:rsidR="00EB3201" w:rsidRPr="00897989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865" w:type="dxa"/>
          </w:tcPr>
          <w:p w:rsidR="00EB3201" w:rsidRPr="00897989" w:rsidRDefault="00EB3201" w:rsidP="00EB3201">
            <w:pPr>
              <w:tabs>
                <w:tab w:val="right" w:pos="39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5" w:type="dxa"/>
            <w:gridSpan w:val="7"/>
            <w:shd w:val="clear" w:color="auto" w:fill="auto"/>
          </w:tcPr>
          <w:p w:rsidR="00EB3201" w:rsidRPr="00897989" w:rsidRDefault="00EB3201" w:rsidP="00EB3201">
            <w:pPr>
              <w:tabs>
                <w:tab w:val="right" w:pos="39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  <w:r w:rsidRPr="00897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EB3201" w:rsidRPr="00897989" w:rsidTr="00B0491D">
        <w:trPr>
          <w:trHeight w:val="300"/>
        </w:trPr>
        <w:tc>
          <w:tcPr>
            <w:tcW w:w="2743" w:type="dxa"/>
            <w:vMerge/>
            <w:shd w:val="clear" w:color="auto" w:fill="auto"/>
          </w:tcPr>
          <w:p w:rsidR="00EB3201" w:rsidRPr="00897989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vMerge/>
            <w:shd w:val="clear" w:color="auto" w:fill="auto"/>
          </w:tcPr>
          <w:p w:rsidR="00EB3201" w:rsidRPr="00897989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gridSpan w:val="2"/>
            <w:shd w:val="clear" w:color="auto" w:fill="auto"/>
          </w:tcPr>
          <w:p w:rsidR="00EB3201" w:rsidRPr="00897989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5 класс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EB3201" w:rsidRPr="00897989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863" w:type="dxa"/>
            <w:shd w:val="clear" w:color="auto" w:fill="auto"/>
          </w:tcPr>
          <w:p w:rsidR="00EB3201" w:rsidRPr="00897989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863" w:type="dxa"/>
          </w:tcPr>
          <w:p w:rsidR="00EB3201" w:rsidRPr="00897989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223" w:type="dxa"/>
            <w:shd w:val="clear" w:color="auto" w:fill="auto"/>
          </w:tcPr>
          <w:p w:rsidR="00EB3201" w:rsidRPr="00897989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9класс</w:t>
            </w:r>
          </w:p>
        </w:tc>
        <w:tc>
          <w:tcPr>
            <w:tcW w:w="919" w:type="dxa"/>
          </w:tcPr>
          <w:p w:rsidR="00EB3201" w:rsidRPr="00897989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EB3201" w:rsidRPr="00897989" w:rsidTr="00B0491D">
        <w:tc>
          <w:tcPr>
            <w:tcW w:w="2743" w:type="dxa"/>
            <w:vMerge w:val="restart"/>
            <w:shd w:val="clear" w:color="auto" w:fill="auto"/>
          </w:tcPr>
          <w:p w:rsidR="00EB3201" w:rsidRPr="00223D4B" w:rsidRDefault="00EB3201" w:rsidP="00223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577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86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863" w:type="dxa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22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19" w:type="dxa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</w:p>
        </w:tc>
      </w:tr>
      <w:tr w:rsidR="00EB3201" w:rsidRPr="00897989" w:rsidTr="00B0491D">
        <w:trPr>
          <w:trHeight w:val="270"/>
        </w:trPr>
        <w:tc>
          <w:tcPr>
            <w:tcW w:w="2743" w:type="dxa"/>
            <w:vMerge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3              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6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63" w:type="dxa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22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19" w:type="dxa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</w:tr>
      <w:tr w:rsidR="00EB3201" w:rsidRPr="00897989" w:rsidTr="00B0491D">
        <w:tc>
          <w:tcPr>
            <w:tcW w:w="2743" w:type="dxa"/>
            <w:vMerge w:val="restart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Родной язык и   родная литература</w:t>
            </w:r>
          </w:p>
        </w:tc>
        <w:tc>
          <w:tcPr>
            <w:tcW w:w="2577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Родной язык (удмуртский)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6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63" w:type="dxa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22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19" w:type="dxa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</w:tr>
      <w:tr w:rsidR="00EB3201" w:rsidRPr="00897989" w:rsidTr="00B0491D">
        <w:tc>
          <w:tcPr>
            <w:tcW w:w="2743" w:type="dxa"/>
            <w:vMerge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Родная литература (удмуртская)</w:t>
            </w:r>
          </w:p>
        </w:tc>
        <w:tc>
          <w:tcPr>
            <w:tcW w:w="895" w:type="dxa"/>
            <w:gridSpan w:val="2"/>
            <w:tcBorders>
              <w:right w:val="nil"/>
            </w:tcBorders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right w:val="nil"/>
            </w:tcBorders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12" w:type="dxa"/>
            <w:tcBorders>
              <w:left w:val="nil"/>
            </w:tcBorders>
            <w:shd w:val="clear" w:color="auto" w:fill="auto"/>
          </w:tcPr>
          <w:p w:rsidR="00EB3201" w:rsidRPr="00223D4B" w:rsidRDefault="00EB3201" w:rsidP="00EB320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left w:val="nil"/>
            </w:tcBorders>
            <w:shd w:val="clear" w:color="auto" w:fill="auto"/>
          </w:tcPr>
          <w:p w:rsidR="00EB3201" w:rsidRPr="00223D4B" w:rsidRDefault="00EB3201" w:rsidP="00EB320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tcBorders>
              <w:left w:val="nil"/>
              <w:right w:val="single" w:sz="4" w:space="0" w:color="auto"/>
            </w:tcBorders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left w:val="single" w:sz="4" w:space="0" w:color="auto"/>
            </w:tcBorders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</w:tr>
      <w:tr w:rsidR="00EB3201" w:rsidRPr="00897989" w:rsidTr="00B0491D">
        <w:tc>
          <w:tcPr>
            <w:tcW w:w="2743" w:type="dxa"/>
            <w:vMerge w:val="restart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Иностранный язык</w:t>
            </w:r>
          </w:p>
        </w:tc>
        <w:tc>
          <w:tcPr>
            <w:tcW w:w="2577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Иностранный язык(английский)</w:t>
            </w:r>
          </w:p>
        </w:tc>
        <w:tc>
          <w:tcPr>
            <w:tcW w:w="895" w:type="dxa"/>
            <w:gridSpan w:val="2"/>
            <w:tcBorders>
              <w:right w:val="nil"/>
            </w:tcBorders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55" w:type="dxa"/>
            <w:tcBorders>
              <w:right w:val="nil"/>
            </w:tcBorders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12" w:type="dxa"/>
            <w:tcBorders>
              <w:left w:val="nil"/>
            </w:tcBorders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left w:val="nil"/>
            </w:tcBorders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63" w:type="dxa"/>
            <w:tcBorders>
              <w:left w:val="nil"/>
              <w:right w:val="single" w:sz="4" w:space="0" w:color="auto"/>
            </w:tcBorders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223" w:type="dxa"/>
            <w:tcBorders>
              <w:left w:val="single" w:sz="4" w:space="0" w:color="auto"/>
            </w:tcBorders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</w:tr>
      <w:tr w:rsidR="00EB3201" w:rsidRPr="00897989" w:rsidTr="00B0491D">
        <w:tc>
          <w:tcPr>
            <w:tcW w:w="2743" w:type="dxa"/>
            <w:vMerge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Иностранный язык(немецкий)</w:t>
            </w:r>
          </w:p>
        </w:tc>
        <w:tc>
          <w:tcPr>
            <w:tcW w:w="895" w:type="dxa"/>
            <w:gridSpan w:val="2"/>
            <w:tcBorders>
              <w:right w:val="nil"/>
            </w:tcBorders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455" w:type="dxa"/>
            <w:tcBorders>
              <w:right w:val="nil"/>
            </w:tcBorders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left w:val="nil"/>
            </w:tcBorders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left w:val="nil"/>
            </w:tcBorders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left w:val="nil"/>
              <w:right w:val="single" w:sz="4" w:space="0" w:color="auto"/>
            </w:tcBorders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2,5</w:t>
            </w:r>
          </w:p>
        </w:tc>
      </w:tr>
      <w:tr w:rsidR="00EB3201" w:rsidRPr="00897989" w:rsidTr="00B0491D">
        <w:tc>
          <w:tcPr>
            <w:tcW w:w="274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577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6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2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</w:tr>
      <w:tr w:rsidR="00EB3201" w:rsidRPr="00897989" w:rsidTr="00B0491D">
        <w:tc>
          <w:tcPr>
            <w:tcW w:w="274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Алгебра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67" w:type="dxa"/>
            <w:gridSpan w:val="2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6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63" w:type="dxa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22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19" w:type="dxa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</w:tr>
      <w:tr w:rsidR="00EB3201" w:rsidRPr="00897989" w:rsidTr="00B0491D">
        <w:tc>
          <w:tcPr>
            <w:tcW w:w="274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Геометрия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67" w:type="dxa"/>
            <w:gridSpan w:val="2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6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63" w:type="dxa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22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19" w:type="dxa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</w:tr>
      <w:tr w:rsidR="00EB3201" w:rsidRPr="00897989" w:rsidTr="00B0491D">
        <w:tc>
          <w:tcPr>
            <w:tcW w:w="274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Информатика и ИКТ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67" w:type="dxa"/>
            <w:gridSpan w:val="2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6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63" w:type="dxa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19" w:type="dxa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EB3201" w:rsidRPr="00897989" w:rsidTr="00B0491D">
        <w:tc>
          <w:tcPr>
            <w:tcW w:w="2743" w:type="dxa"/>
            <w:vMerge w:val="restart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Общественно- научные предметы</w:t>
            </w:r>
          </w:p>
        </w:tc>
        <w:tc>
          <w:tcPr>
            <w:tcW w:w="2577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России. Всеобщая история.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6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63" w:type="dxa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22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19" w:type="dxa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</w:tr>
      <w:tr w:rsidR="00EB3201" w:rsidRPr="00897989" w:rsidTr="00B0491D">
        <w:tc>
          <w:tcPr>
            <w:tcW w:w="2743" w:type="dxa"/>
            <w:vMerge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Обществознание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67" w:type="dxa"/>
            <w:gridSpan w:val="2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63" w:type="dxa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19" w:type="dxa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EB3201" w:rsidRPr="00897989" w:rsidTr="00B0491D">
        <w:tc>
          <w:tcPr>
            <w:tcW w:w="2743" w:type="dxa"/>
            <w:vMerge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63" w:type="dxa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22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19" w:type="dxa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</w:tr>
      <w:tr w:rsidR="00EB3201" w:rsidRPr="00897989" w:rsidTr="00B0491D">
        <w:tc>
          <w:tcPr>
            <w:tcW w:w="274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Основы духовно- нравственной культуры народов России</w:t>
            </w:r>
          </w:p>
        </w:tc>
        <w:tc>
          <w:tcPr>
            <w:tcW w:w="2577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Основы духовно- нравственной культуры народов России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6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2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</w:t>
            </w:r>
          </w:p>
        </w:tc>
      </w:tr>
      <w:tr w:rsidR="00EB3201" w:rsidRPr="00897989" w:rsidTr="00B0491D">
        <w:tc>
          <w:tcPr>
            <w:tcW w:w="2743" w:type="dxa"/>
            <w:vMerge w:val="restart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Естественно- научные предметы</w:t>
            </w:r>
          </w:p>
        </w:tc>
        <w:tc>
          <w:tcPr>
            <w:tcW w:w="2577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Физика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67" w:type="dxa"/>
            <w:gridSpan w:val="2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6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63" w:type="dxa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22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19" w:type="dxa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</w:tr>
      <w:tr w:rsidR="00EB3201" w:rsidRPr="00897989" w:rsidTr="00B0491D">
        <w:tc>
          <w:tcPr>
            <w:tcW w:w="2743" w:type="dxa"/>
            <w:vMerge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Химия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67" w:type="dxa"/>
            <w:gridSpan w:val="2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6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22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19" w:type="dxa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EB3201" w:rsidRPr="00897989" w:rsidTr="00B0491D">
        <w:tc>
          <w:tcPr>
            <w:tcW w:w="2743" w:type="dxa"/>
            <w:vMerge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6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63" w:type="dxa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22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19" w:type="dxa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</w:tr>
      <w:tr w:rsidR="00EB3201" w:rsidRPr="00897989" w:rsidTr="00B0491D">
        <w:tc>
          <w:tcPr>
            <w:tcW w:w="2743" w:type="dxa"/>
            <w:vMerge w:val="restart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Искусство</w:t>
            </w:r>
          </w:p>
        </w:tc>
        <w:tc>
          <w:tcPr>
            <w:tcW w:w="2577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63" w:type="dxa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EB3201" w:rsidRPr="00897989" w:rsidTr="00B0491D">
        <w:tc>
          <w:tcPr>
            <w:tcW w:w="2743" w:type="dxa"/>
            <w:vMerge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63" w:type="dxa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2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EB3201" w:rsidRPr="00897989" w:rsidTr="00B0491D">
        <w:tc>
          <w:tcPr>
            <w:tcW w:w="274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</w:t>
            </w:r>
          </w:p>
        </w:tc>
        <w:tc>
          <w:tcPr>
            <w:tcW w:w="2577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6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63" w:type="dxa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</w:tr>
      <w:tr w:rsidR="00EB3201" w:rsidRPr="00897989" w:rsidTr="00B0491D">
        <w:tc>
          <w:tcPr>
            <w:tcW w:w="2743" w:type="dxa"/>
            <w:vMerge w:val="restart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577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67" w:type="dxa"/>
            <w:gridSpan w:val="2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6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19" w:type="dxa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EB3201" w:rsidRPr="00897989" w:rsidTr="00B0491D">
        <w:tc>
          <w:tcPr>
            <w:tcW w:w="2743" w:type="dxa"/>
            <w:vMerge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77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6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63" w:type="dxa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22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19" w:type="dxa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</w:tr>
      <w:tr w:rsidR="00EB3201" w:rsidRPr="00897989" w:rsidTr="00B0491D">
        <w:tc>
          <w:tcPr>
            <w:tcW w:w="2743" w:type="dxa"/>
            <w:shd w:val="clear" w:color="auto" w:fill="auto"/>
          </w:tcPr>
          <w:p w:rsidR="00EB3201" w:rsidRPr="00223D4B" w:rsidRDefault="000D2A0D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Часть, формируемая</w:t>
            </w:r>
            <w:r w:rsidR="00EB3201"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участниками ОУ</w:t>
            </w:r>
          </w:p>
        </w:tc>
        <w:tc>
          <w:tcPr>
            <w:tcW w:w="2577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5" w:type="dxa"/>
            <w:gridSpan w:val="2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67" w:type="dxa"/>
            <w:gridSpan w:val="2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6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2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B3201" w:rsidRPr="00897989" w:rsidTr="00B0491D">
        <w:tc>
          <w:tcPr>
            <w:tcW w:w="274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Максимально- допустимая недельная нагрузка</w:t>
            </w:r>
          </w:p>
        </w:tc>
        <w:tc>
          <w:tcPr>
            <w:tcW w:w="2577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gridSpan w:val="2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86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</w:t>
            </w:r>
          </w:p>
        </w:tc>
        <w:tc>
          <w:tcPr>
            <w:tcW w:w="863" w:type="dxa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1223" w:type="dxa"/>
            <w:shd w:val="clear" w:color="auto" w:fill="auto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919" w:type="dxa"/>
          </w:tcPr>
          <w:p w:rsidR="00EB3201" w:rsidRPr="00223D4B" w:rsidRDefault="00EB3201" w:rsidP="00EB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3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172</w:t>
            </w:r>
          </w:p>
        </w:tc>
      </w:tr>
      <w:tr w:rsidR="00223D4B" w:rsidRPr="00897989" w:rsidTr="00B0491D">
        <w:tc>
          <w:tcPr>
            <w:tcW w:w="10031" w:type="dxa"/>
            <w:gridSpan w:val="9"/>
            <w:tcBorders>
              <w:top w:val="nil"/>
              <w:right w:val="nil"/>
            </w:tcBorders>
          </w:tcPr>
          <w:p w:rsidR="00223D4B" w:rsidRPr="00223D4B" w:rsidRDefault="004505C3" w:rsidP="00223D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5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B0491D" w:rsidRPr="0045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ромежуточная аттестация проводи</w:t>
            </w:r>
            <w:r w:rsidRPr="0045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тся в форме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тестирования, контрольной работы по иностранному языку(английскому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),физической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культуре, биологии, географии, изобразительному искусству, родному языку (удмуртскому).</w:t>
            </w:r>
          </w:p>
        </w:tc>
        <w:tc>
          <w:tcPr>
            <w:tcW w:w="919" w:type="dxa"/>
            <w:tcBorders>
              <w:left w:val="nil"/>
            </w:tcBorders>
          </w:tcPr>
          <w:p w:rsidR="00223D4B" w:rsidRPr="00223D4B" w:rsidRDefault="00223D4B" w:rsidP="00EB320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6820EF" w:rsidRPr="00BF27DE" w:rsidRDefault="006820EF" w:rsidP="00223D4B">
      <w:pPr>
        <w:tabs>
          <w:tab w:val="left" w:pos="79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BF27DE">
        <w:rPr>
          <w:rFonts w:ascii="Times New Roman" w:eastAsia="Times New Roman" w:hAnsi="Times New Roman" w:cs="Times New Roman"/>
          <w:lang w:eastAsia="ru-RU"/>
        </w:rPr>
        <w:t>Рабочие</w:t>
      </w:r>
      <w:proofErr w:type="gramEnd"/>
      <w:r w:rsidRPr="00BF27DE">
        <w:rPr>
          <w:rFonts w:ascii="Times New Roman" w:eastAsia="Times New Roman" w:hAnsi="Times New Roman" w:cs="Times New Roman"/>
          <w:lang w:eastAsia="ru-RU"/>
        </w:rPr>
        <w:t xml:space="preserve"> программы по всем учебным предметам учебного плана составляют:</w:t>
      </w:r>
    </w:p>
    <w:tbl>
      <w:tblPr>
        <w:tblStyle w:val="aa"/>
        <w:tblW w:w="10567" w:type="dxa"/>
        <w:tblInd w:w="108" w:type="dxa"/>
        <w:tblLook w:val="04A0" w:firstRow="1" w:lastRow="0" w:firstColumn="1" w:lastColumn="0" w:noHBand="0" w:noVBand="1"/>
      </w:tblPr>
      <w:tblGrid>
        <w:gridCol w:w="533"/>
        <w:gridCol w:w="3295"/>
        <w:gridCol w:w="2084"/>
        <w:gridCol w:w="2353"/>
        <w:gridCol w:w="1451"/>
        <w:gridCol w:w="851"/>
      </w:tblGrid>
      <w:tr w:rsidR="006820EF" w:rsidRPr="00BF27DE" w:rsidTr="0098403B">
        <w:tc>
          <w:tcPr>
            <w:tcW w:w="533" w:type="dxa"/>
          </w:tcPr>
          <w:p w:rsidR="006820EF" w:rsidRPr="00BF27DE" w:rsidRDefault="006820EF" w:rsidP="006820EF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95" w:type="dxa"/>
          </w:tcPr>
          <w:p w:rsidR="006820EF" w:rsidRPr="00BF27DE" w:rsidRDefault="006820EF" w:rsidP="006820EF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084" w:type="dxa"/>
          </w:tcPr>
          <w:p w:rsidR="006820EF" w:rsidRPr="00BF27DE" w:rsidRDefault="006820EF" w:rsidP="006820EF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2353" w:type="dxa"/>
          </w:tcPr>
          <w:p w:rsidR="006820EF" w:rsidRPr="00BF27DE" w:rsidRDefault="006820EF" w:rsidP="006820EF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недостающих часов</w:t>
            </w:r>
          </w:p>
        </w:tc>
        <w:tc>
          <w:tcPr>
            <w:tcW w:w="1451" w:type="dxa"/>
          </w:tcPr>
          <w:p w:rsidR="006820EF" w:rsidRPr="00BF27DE" w:rsidRDefault="006820EF" w:rsidP="006820EF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851" w:type="dxa"/>
          </w:tcPr>
          <w:p w:rsidR="006820EF" w:rsidRPr="00BF27DE" w:rsidRDefault="006820EF" w:rsidP="006820EF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</w:tr>
      <w:tr w:rsidR="006820EF" w:rsidRPr="00BF27DE" w:rsidTr="0098403B">
        <w:tc>
          <w:tcPr>
            <w:tcW w:w="533" w:type="dxa"/>
          </w:tcPr>
          <w:p w:rsidR="006820EF" w:rsidRPr="00BF27DE" w:rsidRDefault="006820EF" w:rsidP="006820EF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5" w:type="dxa"/>
          </w:tcPr>
          <w:p w:rsidR="006820EF" w:rsidRPr="00BF27DE" w:rsidRDefault="00517727" w:rsidP="006820EF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A213CE" w:rsidRPr="00BF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</w:t>
            </w:r>
            <w:r w:rsidR="00CE094B" w:rsidRPr="00BF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="001B5BAD" w:rsidRPr="00BF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</w:t>
            </w:r>
            <w:r w:rsidR="0098403B" w:rsidRPr="00BF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полугодие)</w:t>
            </w:r>
          </w:p>
        </w:tc>
        <w:tc>
          <w:tcPr>
            <w:tcW w:w="2084" w:type="dxa"/>
          </w:tcPr>
          <w:p w:rsidR="006820EF" w:rsidRPr="00BF27DE" w:rsidRDefault="006820EF" w:rsidP="006820EF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2353" w:type="dxa"/>
          </w:tcPr>
          <w:p w:rsidR="006820EF" w:rsidRPr="00BF27DE" w:rsidRDefault="006820EF" w:rsidP="006820EF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</w:tcPr>
          <w:p w:rsidR="006820EF" w:rsidRPr="00BF27DE" w:rsidRDefault="006820EF" w:rsidP="006820EF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6820EF" w:rsidRPr="00BF27DE" w:rsidRDefault="008657F2" w:rsidP="006820EF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67BFC" w:rsidRPr="00BF27DE" w:rsidTr="0098403B">
        <w:tc>
          <w:tcPr>
            <w:tcW w:w="533" w:type="dxa"/>
          </w:tcPr>
          <w:p w:rsidR="00967BFC" w:rsidRPr="00BF27DE" w:rsidRDefault="00967BFC" w:rsidP="006820EF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5" w:type="dxa"/>
          </w:tcPr>
          <w:p w:rsidR="00967BFC" w:rsidRPr="00BF27DE" w:rsidRDefault="00517727" w:rsidP="006820EF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2020– 2021</w:t>
            </w:r>
            <w:r w:rsidR="00223D4B" w:rsidRPr="00BF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(2 полугодие)</w:t>
            </w:r>
          </w:p>
        </w:tc>
        <w:tc>
          <w:tcPr>
            <w:tcW w:w="2084" w:type="dxa"/>
          </w:tcPr>
          <w:p w:rsidR="00967BFC" w:rsidRPr="00BF27DE" w:rsidRDefault="00967BFC" w:rsidP="006820EF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2353" w:type="dxa"/>
          </w:tcPr>
          <w:p w:rsidR="00967BFC" w:rsidRPr="00BF27DE" w:rsidRDefault="00967BFC" w:rsidP="006820EF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</w:tcPr>
          <w:p w:rsidR="00967BFC" w:rsidRPr="00BF27DE" w:rsidRDefault="00967BFC" w:rsidP="006820EF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967BFC" w:rsidRPr="00BF27DE" w:rsidRDefault="00967BFC" w:rsidP="006820EF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8403B" w:rsidRPr="00BF27DE" w:rsidTr="0098403B">
        <w:tc>
          <w:tcPr>
            <w:tcW w:w="533" w:type="dxa"/>
          </w:tcPr>
          <w:p w:rsidR="0098403B" w:rsidRPr="00BF27DE" w:rsidRDefault="0098403B" w:rsidP="006820EF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5" w:type="dxa"/>
          </w:tcPr>
          <w:p w:rsidR="0098403B" w:rsidRPr="00BF27DE" w:rsidRDefault="00517727" w:rsidP="006820EF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2020– 2021</w:t>
            </w:r>
            <w:r w:rsidR="00223D4B" w:rsidRPr="00BF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(2 полугодие)</w:t>
            </w:r>
          </w:p>
        </w:tc>
        <w:tc>
          <w:tcPr>
            <w:tcW w:w="2084" w:type="dxa"/>
          </w:tcPr>
          <w:p w:rsidR="0098403B" w:rsidRPr="00BF27DE" w:rsidRDefault="00432C95" w:rsidP="006820EF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2353" w:type="dxa"/>
          </w:tcPr>
          <w:p w:rsidR="0098403B" w:rsidRPr="00BF27DE" w:rsidRDefault="00432C95" w:rsidP="006820EF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</w:tcPr>
          <w:p w:rsidR="0098403B" w:rsidRPr="00BF27DE" w:rsidRDefault="00432C95" w:rsidP="006820EF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98403B" w:rsidRPr="00BF27DE" w:rsidRDefault="0098403B" w:rsidP="006820EF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31251" w:rsidRPr="00BF27DE" w:rsidTr="0098403B">
        <w:tc>
          <w:tcPr>
            <w:tcW w:w="533" w:type="dxa"/>
          </w:tcPr>
          <w:p w:rsidR="00031251" w:rsidRPr="00BF27DE" w:rsidRDefault="00031251" w:rsidP="00DD7DC6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5" w:type="dxa"/>
          </w:tcPr>
          <w:p w:rsidR="00031251" w:rsidRPr="00BF27DE" w:rsidRDefault="00517727" w:rsidP="00DD7DC6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2020– 2021</w:t>
            </w:r>
            <w:r w:rsidR="00223D4B" w:rsidRPr="00BF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(2 полугодие)</w:t>
            </w:r>
          </w:p>
        </w:tc>
        <w:tc>
          <w:tcPr>
            <w:tcW w:w="2084" w:type="dxa"/>
          </w:tcPr>
          <w:p w:rsidR="00031251" w:rsidRPr="00BF27DE" w:rsidRDefault="00031251" w:rsidP="00DD7DC6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2353" w:type="dxa"/>
          </w:tcPr>
          <w:p w:rsidR="00031251" w:rsidRPr="00BF27DE" w:rsidRDefault="00031251" w:rsidP="00DD7DC6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</w:tcPr>
          <w:p w:rsidR="00031251" w:rsidRPr="00BF27DE" w:rsidRDefault="00031251" w:rsidP="00DD7DC6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031251" w:rsidRPr="00BF27DE" w:rsidRDefault="00031251" w:rsidP="00DD7DC6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23D4B" w:rsidRPr="00BF27DE" w:rsidTr="0098403B">
        <w:tc>
          <w:tcPr>
            <w:tcW w:w="533" w:type="dxa"/>
          </w:tcPr>
          <w:p w:rsidR="00223D4B" w:rsidRPr="00BF27DE" w:rsidRDefault="00223D4B" w:rsidP="00DD7DC6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5" w:type="dxa"/>
          </w:tcPr>
          <w:p w:rsidR="00223D4B" w:rsidRPr="00BF27DE" w:rsidRDefault="00517727" w:rsidP="00DD7DC6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2020– 2021</w:t>
            </w:r>
            <w:r w:rsidR="00223D4B" w:rsidRPr="00BF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(2 полугодие)</w:t>
            </w:r>
          </w:p>
        </w:tc>
        <w:tc>
          <w:tcPr>
            <w:tcW w:w="2084" w:type="dxa"/>
          </w:tcPr>
          <w:p w:rsidR="00223D4B" w:rsidRPr="00BF27DE" w:rsidRDefault="00223D4B" w:rsidP="00DD7DC6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2353" w:type="dxa"/>
          </w:tcPr>
          <w:p w:rsidR="00223D4B" w:rsidRPr="00BF27DE" w:rsidRDefault="00223D4B" w:rsidP="00DD7DC6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</w:tcPr>
          <w:p w:rsidR="00223D4B" w:rsidRPr="00BF27DE" w:rsidRDefault="00223D4B" w:rsidP="00DD7DC6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223D4B" w:rsidRPr="00BF27DE" w:rsidRDefault="00223D4B" w:rsidP="00DD7DC6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</w:tbl>
    <w:p w:rsidR="00921B6E" w:rsidRPr="00BF27DE" w:rsidRDefault="006820EF" w:rsidP="0098403B">
      <w:pPr>
        <w:tabs>
          <w:tab w:val="left" w:pos="79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DE">
        <w:rPr>
          <w:rFonts w:ascii="Times New Roman" w:eastAsia="Times New Roman" w:hAnsi="Times New Roman" w:cs="Times New Roman"/>
          <w:lang w:eastAsia="ru-RU"/>
        </w:rPr>
        <w:t xml:space="preserve">Полностью выполнена реализация </w:t>
      </w:r>
      <w:r w:rsidR="00884E82" w:rsidRPr="00BF27DE">
        <w:rPr>
          <w:rFonts w:ascii="Times New Roman" w:eastAsia="Times New Roman" w:hAnsi="Times New Roman" w:cs="Times New Roman"/>
          <w:lang w:eastAsia="ru-RU"/>
        </w:rPr>
        <w:t>содержания (</w:t>
      </w:r>
      <w:r w:rsidRPr="00BF27DE">
        <w:rPr>
          <w:rFonts w:ascii="Times New Roman" w:eastAsia="Times New Roman" w:hAnsi="Times New Roman" w:cs="Times New Roman"/>
          <w:lang w:eastAsia="ru-RU"/>
        </w:rPr>
        <w:t xml:space="preserve">в том числе практической части). Полнота контрольно- измерительных материалов соответствует норме.       </w:t>
      </w:r>
    </w:p>
    <w:p w:rsidR="006820EF" w:rsidRPr="00BF27DE" w:rsidRDefault="00884E82" w:rsidP="006820EF">
      <w:pPr>
        <w:tabs>
          <w:tab w:val="left" w:pos="79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DE">
        <w:rPr>
          <w:rFonts w:ascii="Times New Roman" w:eastAsia="Times New Roman" w:hAnsi="Times New Roman" w:cs="Times New Roman"/>
          <w:lang w:eastAsia="ru-RU"/>
        </w:rPr>
        <w:t>В) Календарный</w:t>
      </w:r>
      <w:r w:rsidR="0098403B" w:rsidRPr="00BF27DE">
        <w:rPr>
          <w:rFonts w:ascii="Times New Roman" w:eastAsia="Times New Roman" w:hAnsi="Times New Roman" w:cs="Times New Roman"/>
          <w:lang w:eastAsia="ru-RU"/>
        </w:rPr>
        <w:t xml:space="preserve"> учебный</w:t>
      </w:r>
      <w:r w:rsidR="006820EF" w:rsidRPr="00BF27DE">
        <w:rPr>
          <w:rFonts w:ascii="Times New Roman" w:eastAsia="Times New Roman" w:hAnsi="Times New Roman" w:cs="Times New Roman"/>
          <w:lang w:eastAsia="ru-RU"/>
        </w:rPr>
        <w:t xml:space="preserve"> график соблюдается с </w:t>
      </w:r>
      <w:r w:rsidRPr="00BF27DE">
        <w:rPr>
          <w:rFonts w:ascii="Times New Roman" w:eastAsia="Times New Roman" w:hAnsi="Times New Roman" w:cs="Times New Roman"/>
          <w:lang w:eastAsia="ru-RU"/>
        </w:rPr>
        <w:t>учётом 204</w:t>
      </w:r>
      <w:r w:rsidR="006820EF" w:rsidRPr="00BF27DE">
        <w:rPr>
          <w:rFonts w:ascii="Times New Roman" w:eastAsia="Times New Roman" w:hAnsi="Times New Roman" w:cs="Times New Roman"/>
          <w:lang w:eastAsia="ru-RU"/>
        </w:rPr>
        <w:t xml:space="preserve"> учебных дня, 34 </w:t>
      </w:r>
      <w:proofErr w:type="spellStart"/>
      <w:r w:rsidR="006820EF" w:rsidRPr="00BF27DE">
        <w:rPr>
          <w:rFonts w:ascii="Times New Roman" w:eastAsia="Times New Roman" w:hAnsi="Times New Roman" w:cs="Times New Roman"/>
          <w:lang w:eastAsia="ru-RU"/>
        </w:rPr>
        <w:t>учебныенедели</w:t>
      </w:r>
      <w:r w:rsidR="0098403B" w:rsidRPr="00BF27DE">
        <w:rPr>
          <w:rFonts w:ascii="Times New Roman" w:eastAsia="Times New Roman" w:hAnsi="Times New Roman" w:cs="Times New Roman"/>
          <w:lang w:eastAsia="ru-RU"/>
        </w:rPr>
        <w:t>В</w:t>
      </w:r>
      <w:proofErr w:type="spellEnd"/>
      <w:r w:rsidR="0098403B" w:rsidRPr="00BF27DE">
        <w:rPr>
          <w:rFonts w:ascii="Times New Roman" w:eastAsia="Times New Roman" w:hAnsi="Times New Roman" w:cs="Times New Roman"/>
          <w:lang w:eastAsia="ru-RU"/>
        </w:rPr>
        <w:t xml:space="preserve"> первом полугодии выполнен в полном объёме.</w:t>
      </w:r>
    </w:p>
    <w:p w:rsidR="001B5BAD" w:rsidRDefault="001B5BAD" w:rsidP="00C65E53">
      <w:pPr>
        <w:pStyle w:val="a6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Анализ Образовательной программы (учебных планов) основного общего образования.</w:t>
      </w:r>
    </w:p>
    <w:p w:rsidR="00031251" w:rsidRDefault="00031251" w:rsidP="00031251">
      <w:pPr>
        <w:pStyle w:val="a6"/>
        <w:spacing w:after="0" w:line="240" w:lineRule="auto"/>
        <w:ind w:left="17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251" w:rsidRPr="001B5BAD" w:rsidRDefault="00517727" w:rsidP="00031251">
      <w:pPr>
        <w:pStyle w:val="a6"/>
        <w:spacing w:after="0" w:line="240" w:lineRule="auto"/>
        <w:ind w:left="17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2021-2022</w:t>
      </w:r>
      <w:r w:rsidR="00031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1B5BAD" w:rsidRDefault="001B5BAD" w:rsidP="00031251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251" w:rsidRPr="00897989" w:rsidRDefault="00031251" w:rsidP="00031251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5-9 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классов  составлен на основе базисного плана общеобразовательных учреждений РФ.</w:t>
      </w:r>
    </w:p>
    <w:p w:rsidR="00031251" w:rsidRPr="00897989" w:rsidRDefault="00031251" w:rsidP="00031251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приказа МО и Н РФ от 17.12.2010 г.№ 1897 «Об утверждении ФГОС основного общего образования»</w:t>
      </w:r>
    </w:p>
    <w:p w:rsidR="00031251" w:rsidRPr="00897989" w:rsidRDefault="00031251" w:rsidP="00031251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приказа Минобрнауки России от 31. 12. 2015 г. № 1577 «О внесении изменений в федеральный государственный образовательный стандарт основного общего образования, утверждённая приказом </w:t>
      </w:r>
      <w:proofErr w:type="spellStart"/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</w:t>
      </w:r>
      <w:proofErr w:type="spellEnd"/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РФ от 17.12. 2010 г. № 1897»(Зарегистрировано в Минюсте России 02.02.2016 г № 40937). </w:t>
      </w:r>
    </w:p>
    <w:p w:rsidR="00031251" w:rsidRPr="00897989" w:rsidRDefault="00031251" w:rsidP="00031251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приказов МО и Н РФ от 30.08.2010 г. и МО и Н УР № 01-26/1060 от 22.03.2011 г. «О введении новых санитарно-эпидемиологических нормативов и правил» в 5 </w:t>
      </w:r>
      <w:r w:rsidR="000D2A0D"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введён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третий час физической </w:t>
      </w:r>
      <w:proofErr w:type="spellStart"/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spellEnd"/>
      <w:r w:rsidRPr="008979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основе Постановления правительства РФ от 29.12.2010 г. № 189 Сан ПИ н 2.4.2.2821-10 «Санитарно- эпидемиологические требования к условиям и организации обучения в общеобразовательных учреждениях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основе внесения изменений от 24.11. 2015 г. № </w:t>
      </w:r>
      <w:r w:rsidR="00884E82" w:rsidRPr="00897989">
        <w:rPr>
          <w:rFonts w:ascii="Times New Roman" w:eastAsia="Times New Roman" w:hAnsi="Times New Roman" w:cs="Times New Roman"/>
          <w:sz w:val="24"/>
          <w:szCs w:val="24"/>
          <w:lang w:eastAsia="ar-SA"/>
        </w:rPr>
        <w:t>81, вступивший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силу с 02.01.2016 г.</w:t>
      </w:r>
    </w:p>
    <w:p w:rsidR="00031251" w:rsidRPr="00897989" w:rsidRDefault="00031251" w:rsidP="00031251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251" w:rsidRPr="00897989" w:rsidRDefault="00031251" w:rsidP="00031251">
      <w:pPr>
        <w:tabs>
          <w:tab w:val="left" w:pos="9020"/>
        </w:tabs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Учебный план состоит из следующих предметных областей: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31251" w:rsidRPr="00897989" w:rsidRDefault="00031251" w:rsidP="00031251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русский язык и </w:t>
      </w:r>
      <w:r w:rsidR="00884E82"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(русский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и литература)</w:t>
      </w:r>
    </w:p>
    <w:p w:rsidR="00031251" w:rsidRPr="00897989" w:rsidRDefault="00031251" w:rsidP="00031251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родной язык и родная литература (удмуртский язык и  удмуртская литература)</w:t>
      </w:r>
    </w:p>
    <w:p w:rsidR="00031251" w:rsidRPr="00897989" w:rsidRDefault="00031251" w:rsidP="00031251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иностранный язык </w:t>
      </w:r>
      <w:r w:rsidR="00884E82"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(английский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31251" w:rsidRPr="00897989" w:rsidRDefault="00031251" w:rsidP="00031251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иностранный язык (немецкий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31251" w:rsidRPr="00897989" w:rsidRDefault="00031251" w:rsidP="00031251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математика и информатика (математика)</w:t>
      </w:r>
    </w:p>
    <w:p w:rsidR="00031251" w:rsidRPr="00897989" w:rsidRDefault="00031251" w:rsidP="00031251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общественно- научные </w:t>
      </w:r>
      <w:r w:rsidR="00884E82"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(история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обществознание, география)</w:t>
      </w:r>
    </w:p>
    <w:p w:rsidR="00031251" w:rsidRPr="00897989" w:rsidRDefault="00031251" w:rsidP="00031251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4E82"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(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искусство, музыка)</w:t>
      </w:r>
    </w:p>
    <w:p w:rsidR="00031251" w:rsidRPr="00897989" w:rsidRDefault="00031251" w:rsidP="00031251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технология(технология)</w:t>
      </w:r>
    </w:p>
    <w:p w:rsidR="00031251" w:rsidRPr="00897989" w:rsidRDefault="00031251" w:rsidP="00031251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физическая культура и основы безопасности жизнедеятельности (физическая культура)</w:t>
      </w:r>
    </w:p>
    <w:p w:rsidR="00031251" w:rsidRPr="00897989" w:rsidRDefault="00031251" w:rsidP="00031251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естественно- научные предметы </w:t>
      </w:r>
      <w:r w:rsidR="00884E82"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(биология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31251" w:rsidRPr="00897989" w:rsidRDefault="00031251" w:rsidP="00031251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251" w:rsidRPr="00897989" w:rsidRDefault="00031251" w:rsidP="00031251">
      <w:pPr>
        <w:suppressAutoHyphens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Продолжительность учебного года в 5-8  классе 34 учебной недели  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шестидневной учебной неделе – 45 минут.</w:t>
      </w:r>
    </w:p>
    <w:p w:rsidR="00031251" w:rsidRPr="00897989" w:rsidRDefault="00031251" w:rsidP="00031251">
      <w:pPr>
        <w:suppressAutoHyphens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Учебный план 5-6 класса составлен по 3 варианту базисного учебного плана основного общего образования, предназначенному для общеобразовательных учреждений, в которых обучение ведётся на русском языке и изучается родной язык. </w:t>
      </w:r>
    </w:p>
    <w:p w:rsidR="00031251" w:rsidRPr="00897989" w:rsidRDefault="00884E82" w:rsidP="00031251">
      <w:pPr>
        <w:suppressAutoHyphens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Используется: для</w:t>
      </w:r>
      <w:r w:rsidR="00031251"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преподавания учебного предмета «Родной язык (удмуртский) и 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литература</w:t>
      </w:r>
      <w:r w:rsidR="00031251"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удмуртская)»</w:t>
      </w:r>
      <w:r w:rsidR="00031251"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5 по 9 класс-  по 2 часа родной язык (удмуртский), по 1 часу 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литература</w:t>
      </w:r>
      <w:r w:rsidR="00031251"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(удмуртская).  </w:t>
      </w:r>
    </w:p>
    <w:p w:rsidR="00031251" w:rsidRPr="00897989" w:rsidRDefault="00031251" w:rsidP="00031251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251" w:rsidRPr="00897989" w:rsidRDefault="00031251" w:rsidP="00031251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251" w:rsidRPr="00897989" w:rsidRDefault="00031251" w:rsidP="00031251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Максимальная нагрузка в</w:t>
      </w:r>
      <w:proofErr w:type="gramStart"/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5  классе</w:t>
      </w:r>
      <w:proofErr w:type="gramEnd"/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предельно допустимой: 32 часа</w:t>
      </w:r>
    </w:p>
    <w:p w:rsidR="00031251" w:rsidRPr="00897989" w:rsidRDefault="00031251" w:rsidP="00031251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6 классе – 33 часа. В 7 классе – 35 ч. В 8 классе – 36 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9 классе -  36 ч.</w:t>
      </w:r>
    </w:p>
    <w:p w:rsidR="00031251" w:rsidRPr="00897989" w:rsidRDefault="00031251" w:rsidP="00031251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251" w:rsidRDefault="00031251" w:rsidP="00031251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251" w:rsidRDefault="00031251" w:rsidP="00031251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251" w:rsidRDefault="00031251" w:rsidP="00031251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251" w:rsidRDefault="00031251" w:rsidP="00031251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76C" w:rsidRDefault="0032676C" w:rsidP="00031251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251" w:rsidRDefault="00031251" w:rsidP="00031251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DE" w:rsidRDefault="00BF27DE" w:rsidP="00031251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DE" w:rsidRDefault="00BF27DE" w:rsidP="00031251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DE" w:rsidRDefault="00BF27DE" w:rsidP="00031251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DE" w:rsidRDefault="00BF27DE" w:rsidP="00031251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DE" w:rsidRDefault="00BF27DE" w:rsidP="00031251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DE" w:rsidRDefault="00BF27DE" w:rsidP="00031251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782" w:rsidRPr="007F4782" w:rsidRDefault="007F4782" w:rsidP="007F4782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А)         </w:t>
      </w:r>
      <w:r w:rsidRPr="007F4782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 план  для учащихся 5- 9  классов     МКОУ  Муважинская средняя общеобразовательная    школа  имени  Н. Васильева на 2021 -2022 г.</w:t>
      </w:r>
    </w:p>
    <w:tbl>
      <w:tblPr>
        <w:tblpPr w:leftFromText="180" w:rightFromText="180" w:vertAnchor="text" w:tblpX="148" w:tblpY="1"/>
        <w:tblOverlap w:val="never"/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475"/>
        <w:gridCol w:w="844"/>
        <w:gridCol w:w="28"/>
        <w:gridCol w:w="441"/>
        <w:gridCol w:w="409"/>
        <w:gridCol w:w="847"/>
        <w:gridCol w:w="847"/>
        <w:gridCol w:w="961"/>
        <w:gridCol w:w="901"/>
      </w:tblGrid>
      <w:tr w:rsidR="007F4782" w:rsidRPr="007F4782" w:rsidTr="00D825D4">
        <w:trPr>
          <w:trHeight w:val="27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области</w:t>
            </w: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82" w:rsidRPr="007F4782" w:rsidRDefault="007F4782" w:rsidP="00D825D4">
            <w:pPr>
              <w:tabs>
                <w:tab w:val="right" w:pos="39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tabs>
                <w:tab w:val="right" w:pos="39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  <w:r w:rsidRPr="007F47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7F4782" w:rsidRPr="007F4782" w:rsidTr="00D825D4">
        <w:trPr>
          <w:trHeight w:val="65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2" w:rsidRPr="007F4782" w:rsidRDefault="007F4782" w:rsidP="00D825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2" w:rsidRPr="007F4782" w:rsidRDefault="007F4782" w:rsidP="00D825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5 класс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9класс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7F4782" w:rsidRPr="007F4782" w:rsidTr="00D825D4">
        <w:trPr>
          <w:trHeight w:val="162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82" w:rsidRPr="007F4782" w:rsidRDefault="007F4782" w:rsidP="00D825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F4782" w:rsidRPr="007F4782" w:rsidTr="00D825D4">
        <w:trPr>
          <w:trHeight w:val="16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2" w:rsidRPr="007F4782" w:rsidRDefault="007F4782" w:rsidP="00D825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          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F4782" w:rsidRPr="007F4782" w:rsidTr="00D825D4">
        <w:trPr>
          <w:trHeight w:val="162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Родной язык и   родная литература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(удмуртский)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F4782" w:rsidRPr="007F4782" w:rsidTr="00D825D4">
        <w:trPr>
          <w:trHeight w:val="16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2" w:rsidRPr="007F4782" w:rsidRDefault="007F4782" w:rsidP="00D825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 (удмуртская)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782" w:rsidRPr="007F4782" w:rsidRDefault="007F4782" w:rsidP="00D825D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4782" w:rsidRPr="007F4782" w:rsidTr="00D825D4">
        <w:trPr>
          <w:trHeight w:val="162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язык(английский)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F4782" w:rsidRPr="007F4782" w:rsidTr="00D825D4">
        <w:trPr>
          <w:trHeight w:val="16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2" w:rsidRPr="007F4782" w:rsidRDefault="007F4782" w:rsidP="00D825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язык(немецкий)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4782" w:rsidRPr="007F4782" w:rsidTr="00D825D4">
        <w:trPr>
          <w:trHeight w:val="16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F4782" w:rsidRPr="007F4782" w:rsidTr="00D825D4">
        <w:trPr>
          <w:trHeight w:val="16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F4782" w:rsidRPr="007F4782" w:rsidTr="00D825D4">
        <w:trPr>
          <w:trHeight w:val="16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4782" w:rsidRPr="007F4782" w:rsidTr="00D825D4">
        <w:trPr>
          <w:trHeight w:val="16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4782" w:rsidRPr="007F4782" w:rsidTr="00D825D4">
        <w:trPr>
          <w:trHeight w:val="162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 научные предметы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F4782" w:rsidRPr="007F4782" w:rsidTr="00D825D4">
        <w:trPr>
          <w:trHeight w:val="16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2" w:rsidRPr="007F4782" w:rsidRDefault="007F4782" w:rsidP="00D825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4782" w:rsidRPr="007F4782" w:rsidTr="00D825D4">
        <w:trPr>
          <w:trHeight w:val="41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2" w:rsidRPr="007F4782" w:rsidRDefault="007F4782" w:rsidP="00D825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F4782" w:rsidRPr="007F4782" w:rsidTr="00D825D4">
        <w:trPr>
          <w:trHeight w:val="16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 нравственной культуры народов России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 нравственной культуры народов России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F4782" w:rsidRPr="007F4782" w:rsidTr="00D825D4">
        <w:trPr>
          <w:trHeight w:val="162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 научные предметы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4782" w:rsidRPr="007F4782" w:rsidTr="00D825D4">
        <w:trPr>
          <w:trHeight w:val="16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2" w:rsidRPr="007F4782" w:rsidRDefault="007F4782" w:rsidP="00D825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4782" w:rsidRPr="007F4782" w:rsidTr="00D825D4">
        <w:trPr>
          <w:trHeight w:val="16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2" w:rsidRPr="007F4782" w:rsidRDefault="007F4782" w:rsidP="00D825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F4782" w:rsidRPr="007F4782" w:rsidTr="00D825D4">
        <w:trPr>
          <w:trHeight w:val="162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4782" w:rsidRPr="007F4782" w:rsidTr="00D825D4">
        <w:trPr>
          <w:trHeight w:val="16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2" w:rsidRPr="007F4782" w:rsidRDefault="007F4782" w:rsidP="00D825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4782" w:rsidRPr="007F4782" w:rsidTr="00D825D4">
        <w:trPr>
          <w:trHeight w:val="5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4782" w:rsidRPr="007F4782" w:rsidTr="00D825D4">
        <w:trPr>
          <w:trHeight w:val="93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4782" w:rsidRPr="007F4782" w:rsidTr="00D825D4">
        <w:trPr>
          <w:trHeight w:val="30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2" w:rsidRPr="007F4782" w:rsidRDefault="007F4782" w:rsidP="00D825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F4782" w:rsidRPr="007F4782" w:rsidTr="00D825D4">
        <w:trPr>
          <w:trHeight w:val="60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,формируемая</w:t>
            </w:r>
            <w:proofErr w:type="gramEnd"/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участниками ОУ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 тебя мир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F4782" w:rsidRPr="007F4782" w:rsidTr="00D825D4">
        <w:trPr>
          <w:trHeight w:val="8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Максимально- допустимая недельная нагрузка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82" w:rsidRPr="007F4782" w:rsidRDefault="007F4782" w:rsidP="00D82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82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4505C3" w:rsidRPr="007F4782" w:rsidTr="00D825D4">
        <w:trPr>
          <w:trHeight w:val="864"/>
        </w:trPr>
        <w:tc>
          <w:tcPr>
            <w:tcW w:w="10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C3" w:rsidRPr="00D825D4" w:rsidRDefault="00D825D4" w:rsidP="00D825D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825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4505C3" w:rsidRPr="00D825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D825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ромежуточная аттестация</w:t>
            </w:r>
            <w:r w:rsidR="004505C3" w:rsidRPr="00D825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форме контрольных раб</w:t>
            </w:r>
            <w:r w:rsidRPr="00D825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 и </w:t>
            </w:r>
            <w:proofErr w:type="gramStart"/>
            <w:r w:rsidRPr="00D825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тестирования  по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505C3" w:rsidRPr="00D825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иностранному языку(английскому), родному языку(удмуртскому),географии, биоло</w:t>
            </w:r>
            <w:r w:rsidRPr="00D825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гии, физической культуре, технологии. В 8 классе по </w:t>
            </w:r>
            <w:proofErr w:type="gramStart"/>
            <w:r w:rsidRPr="00D825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информатике</w:t>
            </w:r>
            <w:r w:rsidR="004505C3" w:rsidRPr="00D825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="004505C3" w:rsidRPr="00D825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один предмет по выбору.</w:t>
            </w:r>
          </w:p>
        </w:tc>
      </w:tr>
    </w:tbl>
    <w:p w:rsidR="00764742" w:rsidRDefault="00764742" w:rsidP="007F47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B5BAD" w:rsidRPr="00031251" w:rsidRDefault="001B5BAD" w:rsidP="008F1046">
      <w:pPr>
        <w:tabs>
          <w:tab w:val="left" w:pos="79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1251">
        <w:rPr>
          <w:rFonts w:ascii="Times New Roman" w:eastAsia="Times New Roman" w:hAnsi="Times New Roman" w:cs="Times New Roman"/>
          <w:lang w:eastAsia="ru-RU"/>
        </w:rPr>
        <w:t>Б)</w:t>
      </w:r>
      <w:r w:rsidR="00031251" w:rsidRPr="00031251">
        <w:rPr>
          <w:rFonts w:ascii="Times New Roman" w:eastAsia="Times New Roman" w:hAnsi="Times New Roman" w:cs="Times New Roman"/>
          <w:lang w:eastAsia="ru-RU"/>
        </w:rPr>
        <w:t xml:space="preserve">     Рабоч</w:t>
      </w:r>
      <w:r w:rsidRPr="00031251">
        <w:rPr>
          <w:rFonts w:ascii="Times New Roman" w:eastAsia="Times New Roman" w:hAnsi="Times New Roman" w:cs="Times New Roman"/>
          <w:lang w:eastAsia="ru-RU"/>
        </w:rPr>
        <w:t>ие программы по всем учебным предметам учебного плана составляют:</w:t>
      </w:r>
    </w:p>
    <w:tbl>
      <w:tblPr>
        <w:tblStyle w:val="aa"/>
        <w:tblW w:w="10567" w:type="dxa"/>
        <w:tblInd w:w="108" w:type="dxa"/>
        <w:tblLook w:val="04A0" w:firstRow="1" w:lastRow="0" w:firstColumn="1" w:lastColumn="0" w:noHBand="0" w:noVBand="1"/>
      </w:tblPr>
      <w:tblGrid>
        <w:gridCol w:w="533"/>
        <w:gridCol w:w="3295"/>
        <w:gridCol w:w="2084"/>
        <w:gridCol w:w="2353"/>
        <w:gridCol w:w="1451"/>
        <w:gridCol w:w="851"/>
      </w:tblGrid>
      <w:tr w:rsidR="001B5BAD" w:rsidRPr="00031251" w:rsidTr="00010B97">
        <w:tc>
          <w:tcPr>
            <w:tcW w:w="533" w:type="dxa"/>
          </w:tcPr>
          <w:p w:rsidR="001B5BAD" w:rsidRPr="00031251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25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295" w:type="dxa"/>
          </w:tcPr>
          <w:p w:rsidR="001B5BAD" w:rsidRPr="00031251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251"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2084" w:type="dxa"/>
          </w:tcPr>
          <w:p w:rsidR="001B5BAD" w:rsidRPr="00031251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251">
              <w:rPr>
                <w:rFonts w:ascii="Times New Roman" w:eastAsia="Times New Roman" w:hAnsi="Times New Roman" w:cs="Times New Roman"/>
                <w:lang w:eastAsia="ru-RU"/>
              </w:rPr>
              <w:t>% выполнения</w:t>
            </w:r>
          </w:p>
        </w:tc>
        <w:tc>
          <w:tcPr>
            <w:tcW w:w="2353" w:type="dxa"/>
          </w:tcPr>
          <w:p w:rsidR="001B5BAD" w:rsidRPr="00031251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251">
              <w:rPr>
                <w:rFonts w:ascii="Times New Roman" w:eastAsia="Times New Roman" w:hAnsi="Times New Roman" w:cs="Times New Roman"/>
                <w:lang w:eastAsia="ru-RU"/>
              </w:rPr>
              <w:t>Количество недостающих часов</w:t>
            </w:r>
          </w:p>
        </w:tc>
        <w:tc>
          <w:tcPr>
            <w:tcW w:w="1451" w:type="dxa"/>
          </w:tcPr>
          <w:p w:rsidR="001B5BAD" w:rsidRPr="00031251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251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851" w:type="dxa"/>
          </w:tcPr>
          <w:p w:rsidR="001B5BAD" w:rsidRPr="00031251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251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</w:tr>
      <w:tr w:rsidR="001B5BAD" w:rsidRPr="00031251" w:rsidTr="00010B97">
        <w:tc>
          <w:tcPr>
            <w:tcW w:w="533" w:type="dxa"/>
          </w:tcPr>
          <w:p w:rsidR="001B5BAD" w:rsidRPr="00031251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25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95" w:type="dxa"/>
          </w:tcPr>
          <w:p w:rsidR="001B5BAD" w:rsidRPr="00031251" w:rsidRDefault="007F4782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2021– 2022</w:t>
            </w:r>
            <w:r w:rsidR="001B5BAD" w:rsidRPr="00031251">
              <w:rPr>
                <w:rFonts w:ascii="Times New Roman" w:eastAsia="Times New Roman" w:hAnsi="Times New Roman" w:cs="Times New Roman"/>
                <w:lang w:eastAsia="ru-RU"/>
              </w:rPr>
              <w:t xml:space="preserve"> г. (1 полугодие)</w:t>
            </w:r>
          </w:p>
        </w:tc>
        <w:tc>
          <w:tcPr>
            <w:tcW w:w="2084" w:type="dxa"/>
          </w:tcPr>
          <w:p w:rsidR="001B5BAD" w:rsidRPr="00031251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251">
              <w:rPr>
                <w:rFonts w:ascii="Times New Roman" w:eastAsia="Times New Roman" w:hAnsi="Times New Roman" w:cs="Times New Roman"/>
                <w:lang w:eastAsia="ru-RU"/>
              </w:rPr>
              <w:t>100 %</w:t>
            </w:r>
          </w:p>
        </w:tc>
        <w:tc>
          <w:tcPr>
            <w:tcW w:w="2353" w:type="dxa"/>
          </w:tcPr>
          <w:p w:rsidR="001B5BAD" w:rsidRPr="00031251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2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51" w:type="dxa"/>
          </w:tcPr>
          <w:p w:rsidR="001B5BAD" w:rsidRPr="00031251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2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1B5BAD" w:rsidRPr="00031251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25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B5BAD" w:rsidRPr="00031251" w:rsidTr="00010B97">
        <w:tc>
          <w:tcPr>
            <w:tcW w:w="533" w:type="dxa"/>
          </w:tcPr>
          <w:p w:rsidR="001B5BAD" w:rsidRPr="00031251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25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95" w:type="dxa"/>
          </w:tcPr>
          <w:p w:rsidR="001B5BAD" w:rsidRPr="00031251" w:rsidRDefault="007F4782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2021 -2022</w:t>
            </w:r>
            <w:r w:rsidR="001B5BAD" w:rsidRPr="00031251">
              <w:rPr>
                <w:rFonts w:ascii="Times New Roman" w:eastAsia="Times New Roman" w:hAnsi="Times New Roman" w:cs="Times New Roman"/>
                <w:lang w:eastAsia="ru-RU"/>
              </w:rPr>
              <w:t xml:space="preserve"> г. (1 полугодие)</w:t>
            </w:r>
          </w:p>
        </w:tc>
        <w:tc>
          <w:tcPr>
            <w:tcW w:w="2084" w:type="dxa"/>
          </w:tcPr>
          <w:p w:rsidR="001B5BAD" w:rsidRPr="00031251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251">
              <w:rPr>
                <w:rFonts w:ascii="Times New Roman" w:eastAsia="Times New Roman" w:hAnsi="Times New Roman" w:cs="Times New Roman"/>
                <w:lang w:eastAsia="ru-RU"/>
              </w:rPr>
              <w:t>100 %</w:t>
            </w:r>
          </w:p>
        </w:tc>
        <w:tc>
          <w:tcPr>
            <w:tcW w:w="2353" w:type="dxa"/>
          </w:tcPr>
          <w:p w:rsidR="001B5BAD" w:rsidRPr="00031251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2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51" w:type="dxa"/>
          </w:tcPr>
          <w:p w:rsidR="001B5BAD" w:rsidRPr="00031251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2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1B5BAD" w:rsidRPr="00031251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25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B5BAD" w:rsidRPr="00031251" w:rsidTr="00010B97">
        <w:tc>
          <w:tcPr>
            <w:tcW w:w="533" w:type="dxa"/>
          </w:tcPr>
          <w:p w:rsidR="001B5BAD" w:rsidRPr="00031251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25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95" w:type="dxa"/>
          </w:tcPr>
          <w:p w:rsidR="001B5BAD" w:rsidRPr="00031251" w:rsidRDefault="007F4782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2021-2022</w:t>
            </w:r>
            <w:r w:rsidR="001B5BAD" w:rsidRPr="00031251">
              <w:rPr>
                <w:rFonts w:ascii="Times New Roman" w:eastAsia="Times New Roman" w:hAnsi="Times New Roman" w:cs="Times New Roman"/>
                <w:lang w:eastAsia="ru-RU"/>
              </w:rPr>
              <w:t xml:space="preserve"> г. (1 полугодие)</w:t>
            </w:r>
          </w:p>
        </w:tc>
        <w:tc>
          <w:tcPr>
            <w:tcW w:w="2084" w:type="dxa"/>
          </w:tcPr>
          <w:p w:rsidR="001B5BAD" w:rsidRPr="00031251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251">
              <w:rPr>
                <w:rFonts w:ascii="Times New Roman" w:eastAsia="Times New Roman" w:hAnsi="Times New Roman" w:cs="Times New Roman"/>
                <w:lang w:eastAsia="ru-RU"/>
              </w:rPr>
              <w:t>100 %</w:t>
            </w:r>
          </w:p>
        </w:tc>
        <w:tc>
          <w:tcPr>
            <w:tcW w:w="2353" w:type="dxa"/>
          </w:tcPr>
          <w:p w:rsidR="001B5BAD" w:rsidRPr="00031251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2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51" w:type="dxa"/>
          </w:tcPr>
          <w:p w:rsidR="001B5BAD" w:rsidRPr="00031251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2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1B5BAD" w:rsidRPr="00031251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25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B5BAD" w:rsidRPr="00031251" w:rsidTr="00010B97">
        <w:tc>
          <w:tcPr>
            <w:tcW w:w="533" w:type="dxa"/>
          </w:tcPr>
          <w:p w:rsidR="001B5BAD" w:rsidRPr="00031251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25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95" w:type="dxa"/>
          </w:tcPr>
          <w:p w:rsidR="001B5BAD" w:rsidRPr="00031251" w:rsidRDefault="007F4782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2021-2022</w:t>
            </w:r>
            <w:r w:rsidR="001B5BAD" w:rsidRPr="00031251">
              <w:rPr>
                <w:rFonts w:ascii="Times New Roman" w:eastAsia="Times New Roman" w:hAnsi="Times New Roman" w:cs="Times New Roman"/>
                <w:lang w:eastAsia="ru-RU"/>
              </w:rPr>
              <w:t xml:space="preserve"> г. (1 полугодие)</w:t>
            </w:r>
          </w:p>
        </w:tc>
        <w:tc>
          <w:tcPr>
            <w:tcW w:w="2084" w:type="dxa"/>
          </w:tcPr>
          <w:p w:rsidR="001B5BAD" w:rsidRPr="00031251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251">
              <w:rPr>
                <w:rFonts w:ascii="Times New Roman" w:eastAsia="Times New Roman" w:hAnsi="Times New Roman" w:cs="Times New Roman"/>
                <w:lang w:eastAsia="ru-RU"/>
              </w:rPr>
              <w:t>100 %</w:t>
            </w:r>
          </w:p>
        </w:tc>
        <w:tc>
          <w:tcPr>
            <w:tcW w:w="2353" w:type="dxa"/>
          </w:tcPr>
          <w:p w:rsidR="001B5BAD" w:rsidRPr="00031251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2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51" w:type="dxa"/>
          </w:tcPr>
          <w:p w:rsidR="001B5BAD" w:rsidRPr="00031251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2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1B5BAD" w:rsidRPr="00031251" w:rsidRDefault="001B5BA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25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856B7" w:rsidRPr="00031251" w:rsidTr="00010B97">
        <w:tc>
          <w:tcPr>
            <w:tcW w:w="533" w:type="dxa"/>
          </w:tcPr>
          <w:p w:rsidR="009856B7" w:rsidRPr="00031251" w:rsidRDefault="009856B7" w:rsidP="00DD7DC6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95" w:type="dxa"/>
          </w:tcPr>
          <w:p w:rsidR="009856B7" w:rsidRPr="00031251" w:rsidRDefault="007F4782" w:rsidP="00DD7DC6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2021-2022</w:t>
            </w:r>
            <w:r w:rsidR="009856B7" w:rsidRPr="00031251">
              <w:rPr>
                <w:rFonts w:ascii="Times New Roman" w:eastAsia="Times New Roman" w:hAnsi="Times New Roman" w:cs="Times New Roman"/>
                <w:lang w:eastAsia="ru-RU"/>
              </w:rPr>
              <w:t xml:space="preserve"> г. (1 полугодие)</w:t>
            </w:r>
          </w:p>
        </w:tc>
        <w:tc>
          <w:tcPr>
            <w:tcW w:w="2084" w:type="dxa"/>
          </w:tcPr>
          <w:p w:rsidR="009856B7" w:rsidRPr="00031251" w:rsidRDefault="009856B7" w:rsidP="00DD7DC6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251">
              <w:rPr>
                <w:rFonts w:ascii="Times New Roman" w:eastAsia="Times New Roman" w:hAnsi="Times New Roman" w:cs="Times New Roman"/>
                <w:lang w:eastAsia="ru-RU"/>
              </w:rPr>
              <w:t>100 %</w:t>
            </w:r>
          </w:p>
        </w:tc>
        <w:tc>
          <w:tcPr>
            <w:tcW w:w="2353" w:type="dxa"/>
          </w:tcPr>
          <w:p w:rsidR="009856B7" w:rsidRPr="00031251" w:rsidRDefault="009856B7" w:rsidP="00DD7DC6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2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51" w:type="dxa"/>
          </w:tcPr>
          <w:p w:rsidR="009856B7" w:rsidRPr="00031251" w:rsidRDefault="009856B7" w:rsidP="00DD7DC6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2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9856B7" w:rsidRPr="00031251" w:rsidRDefault="009856B7" w:rsidP="00DD7DC6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</w:tbl>
    <w:p w:rsidR="001B5BAD" w:rsidRPr="00031251" w:rsidRDefault="001B5BAD" w:rsidP="001B5BAD">
      <w:pPr>
        <w:tabs>
          <w:tab w:val="left" w:pos="79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1251">
        <w:rPr>
          <w:rFonts w:ascii="Times New Roman" w:eastAsia="Times New Roman" w:hAnsi="Times New Roman" w:cs="Times New Roman"/>
          <w:lang w:eastAsia="ru-RU"/>
        </w:rPr>
        <w:t xml:space="preserve">           Полностью выполнена реализация </w:t>
      </w:r>
      <w:proofErr w:type="gramStart"/>
      <w:r w:rsidR="000D2A0D" w:rsidRPr="00031251">
        <w:rPr>
          <w:rFonts w:ascii="Times New Roman" w:eastAsia="Times New Roman" w:hAnsi="Times New Roman" w:cs="Times New Roman"/>
          <w:lang w:eastAsia="ru-RU"/>
        </w:rPr>
        <w:t>содержания(</w:t>
      </w:r>
      <w:proofErr w:type="gramEnd"/>
      <w:r w:rsidR="000D2A0D" w:rsidRPr="00031251">
        <w:rPr>
          <w:rFonts w:ascii="Times New Roman" w:eastAsia="Times New Roman" w:hAnsi="Times New Roman" w:cs="Times New Roman"/>
          <w:lang w:eastAsia="ru-RU"/>
        </w:rPr>
        <w:t>в</w:t>
      </w:r>
      <w:r w:rsidRPr="00031251">
        <w:rPr>
          <w:rFonts w:ascii="Times New Roman" w:eastAsia="Times New Roman" w:hAnsi="Times New Roman" w:cs="Times New Roman"/>
          <w:lang w:eastAsia="ru-RU"/>
        </w:rPr>
        <w:t xml:space="preserve"> том числе практической части). Полнота контрольно- измерительных материалов соответствует норме.       </w:t>
      </w:r>
    </w:p>
    <w:p w:rsidR="00033C35" w:rsidRPr="0013074E" w:rsidRDefault="000D2A0D" w:rsidP="0013074E">
      <w:pPr>
        <w:tabs>
          <w:tab w:val="left" w:pos="79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033C35" w:rsidRPr="0013074E" w:rsidSect="00BF27DE">
          <w:headerReference w:type="default" r:id="rId8"/>
          <w:headerReference w:type="first" r:id="rId9"/>
          <w:pgSz w:w="11906" w:h="16838"/>
          <w:pgMar w:top="567" w:right="567" w:bottom="142" w:left="851" w:header="426" w:footer="709" w:gutter="0"/>
          <w:cols w:space="708"/>
          <w:titlePg/>
          <w:docGrid w:linePitch="360"/>
        </w:sectPr>
      </w:pPr>
      <w:r w:rsidRPr="00031251">
        <w:rPr>
          <w:rFonts w:ascii="Times New Roman" w:eastAsia="Times New Roman" w:hAnsi="Times New Roman" w:cs="Times New Roman"/>
          <w:lang w:eastAsia="ru-RU"/>
        </w:rPr>
        <w:t>В) Календарный</w:t>
      </w:r>
      <w:r w:rsidR="001B5BAD" w:rsidRPr="00031251">
        <w:rPr>
          <w:rFonts w:ascii="Times New Roman" w:eastAsia="Times New Roman" w:hAnsi="Times New Roman" w:cs="Times New Roman"/>
          <w:lang w:eastAsia="ru-RU"/>
        </w:rPr>
        <w:t xml:space="preserve"> учебный график соблюдается с </w:t>
      </w:r>
      <w:r w:rsidRPr="00031251">
        <w:rPr>
          <w:rFonts w:ascii="Times New Roman" w:eastAsia="Times New Roman" w:hAnsi="Times New Roman" w:cs="Times New Roman"/>
          <w:lang w:eastAsia="ru-RU"/>
        </w:rPr>
        <w:t>учётом 204</w:t>
      </w:r>
      <w:r w:rsidR="001B5BAD" w:rsidRPr="00031251">
        <w:rPr>
          <w:rFonts w:ascii="Times New Roman" w:eastAsia="Times New Roman" w:hAnsi="Times New Roman" w:cs="Times New Roman"/>
          <w:lang w:eastAsia="ru-RU"/>
        </w:rPr>
        <w:t xml:space="preserve"> учебных дн</w:t>
      </w:r>
      <w:r w:rsidR="00764742">
        <w:rPr>
          <w:rFonts w:ascii="Times New Roman" w:eastAsia="Times New Roman" w:hAnsi="Times New Roman" w:cs="Times New Roman"/>
          <w:lang w:eastAsia="ru-RU"/>
        </w:rPr>
        <w:t xml:space="preserve">я, 34 учебные недели  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="00764742">
        <w:rPr>
          <w:rFonts w:ascii="Times New Roman" w:eastAsia="Times New Roman" w:hAnsi="Times New Roman" w:cs="Times New Roman"/>
          <w:lang w:eastAsia="ru-RU"/>
        </w:rPr>
        <w:t xml:space="preserve"> первом </w:t>
      </w:r>
      <w:r w:rsidR="001B5BAD" w:rsidRPr="00031251">
        <w:rPr>
          <w:rFonts w:ascii="Times New Roman" w:eastAsia="Times New Roman" w:hAnsi="Times New Roman" w:cs="Times New Roman"/>
          <w:lang w:eastAsia="ru-RU"/>
        </w:rPr>
        <w:t>полу</w:t>
      </w:r>
      <w:r w:rsidR="001C68D1">
        <w:rPr>
          <w:rFonts w:ascii="Times New Roman" w:eastAsia="Times New Roman" w:hAnsi="Times New Roman" w:cs="Times New Roman"/>
          <w:lang w:eastAsia="ru-RU"/>
        </w:rPr>
        <w:t>годии выполнен в полном объёме</w:t>
      </w:r>
    </w:p>
    <w:p w:rsidR="0013074E" w:rsidRDefault="0013074E" w:rsidP="009856B7">
      <w:pPr>
        <w:pStyle w:val="ae"/>
        <w:rPr>
          <w:b/>
          <w:szCs w:val="24"/>
        </w:rPr>
      </w:pPr>
    </w:p>
    <w:p w:rsidR="005C4B46" w:rsidRPr="0030774E" w:rsidRDefault="00B80467" w:rsidP="009856B7">
      <w:pPr>
        <w:pStyle w:val="ae"/>
        <w:rPr>
          <w:b/>
          <w:szCs w:val="24"/>
        </w:rPr>
      </w:pPr>
      <w:r w:rsidRPr="0030774E">
        <w:rPr>
          <w:b/>
          <w:szCs w:val="24"/>
        </w:rPr>
        <w:t xml:space="preserve">1.2 </w:t>
      </w:r>
      <w:r w:rsidR="005C4B46" w:rsidRPr="0030774E">
        <w:rPr>
          <w:b/>
          <w:szCs w:val="24"/>
        </w:rPr>
        <w:t>Анализ Образовательной программы (учебных планов) среднего общего образования.</w:t>
      </w:r>
    </w:p>
    <w:p w:rsidR="003A665D" w:rsidRPr="0030774E" w:rsidRDefault="003A665D" w:rsidP="00DF421C">
      <w:pPr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D1" w:rsidRPr="0030774E" w:rsidRDefault="00074FD1" w:rsidP="00074FD1">
      <w:pPr>
        <w:pStyle w:val="ae"/>
        <w:rPr>
          <w:b/>
          <w:szCs w:val="24"/>
        </w:rPr>
      </w:pPr>
      <w:r w:rsidRPr="0030774E">
        <w:rPr>
          <w:b/>
          <w:szCs w:val="24"/>
        </w:rPr>
        <w:t xml:space="preserve">учебных планов) </w:t>
      </w:r>
      <w:r w:rsidR="0032676C" w:rsidRPr="0030774E">
        <w:rPr>
          <w:b/>
          <w:szCs w:val="24"/>
        </w:rPr>
        <w:t>среднего общего</w:t>
      </w:r>
      <w:r w:rsidRPr="0030774E">
        <w:rPr>
          <w:b/>
          <w:szCs w:val="24"/>
        </w:rPr>
        <w:t xml:space="preserve">    образования.</w:t>
      </w:r>
    </w:p>
    <w:p w:rsidR="00074FD1" w:rsidRDefault="00074FD1" w:rsidP="0023176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D5D" w:rsidRPr="00897989" w:rsidRDefault="00F94D5D" w:rsidP="00F94D5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2020 -2021</w:t>
      </w:r>
      <w:r w:rsidR="009859CD" w:rsidRPr="00985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10 класс</w:t>
      </w:r>
    </w:p>
    <w:p w:rsidR="00F94D5D" w:rsidRPr="00897989" w:rsidRDefault="00F94D5D" w:rsidP="00F94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D5D" w:rsidRPr="00897989" w:rsidRDefault="00F94D5D" w:rsidP="00552E48">
      <w:pPr>
        <w:tabs>
          <w:tab w:val="left" w:pos="1006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</w:t>
      </w:r>
      <w:r w:rsidR="00DF7126"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среднего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полного общего образования составлен на основе универсального базисного план общеобразовательных учреждений РФ, утверждённого приказом Мои Н РФ от 09.03. 2004 г. № 1312 «Об утверждении федерального базисного учебного плана и примерных учебных планов для МО и Н РФ от 03.06. 2011 г. № 1994 «О внесении изменений в федеральный базисный учебный план и примерные учебные планы для общеобразовательных </w:t>
      </w:r>
      <w:proofErr w:type="spellStart"/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учрежденийРФ</w:t>
      </w:r>
      <w:proofErr w:type="spellEnd"/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реализующих программы общего образования, утверждённые приказом МО РФ от 9 марта 2004 г.№ 1312», приказа МО и Н РФ 01.02.2012 г. № 74 «О внесении изменений          в федеральный базисный учебный план и примерные учебные планы для образовательных учреждений РФ, реализующих программы общего образования, утверждённые приказом МО РФ от 9 марта 2004 г. № 1312». На основе приказов МО и Н РФ № 889 от 30.08.2010 г. и МО и Н УР № 01-26/1060 от 22.03.2011 г. «О введении новых санитарно- эпидемиологических нормативов и правил» в 10-11 классах введён третий час физической культуры.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основе Постановления правительства РФ от 29.12.2010 г. № 189 </w:t>
      </w:r>
      <w:proofErr w:type="spellStart"/>
      <w:r w:rsidRPr="00897989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СанПИн</w:t>
      </w:r>
      <w:proofErr w:type="spellEnd"/>
      <w:r w:rsidRPr="008979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2.4.2.2821-10 «Санитарно- эпидемиологические требования к условиям и организации обучения в общеобразовательных учреждениях.», на основе внесения изменений от 24.11. 2015 г. № </w:t>
      </w:r>
      <w:r w:rsidR="00DF71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81 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ar-SA"/>
        </w:rPr>
        <w:t>вступивший в силу с 02.01.2016 г.</w:t>
      </w:r>
    </w:p>
    <w:p w:rsidR="00F94D5D" w:rsidRPr="00897989" w:rsidRDefault="00F94D5D" w:rsidP="00552E48">
      <w:pPr>
        <w:tabs>
          <w:tab w:val="left" w:pos="10064"/>
        </w:tabs>
        <w:spacing w:after="12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основе приказа МО и Н УР от 10.08.2017 г.№ 0101-32/6556, МО и Н РФ от 19.07. 2017 г. № 08-1382 в учебный план 10 класса вводится учебный предмет «Астрономия»</w:t>
      </w:r>
    </w:p>
    <w:p w:rsidR="00F94D5D" w:rsidRPr="00897989" w:rsidRDefault="00F94D5D" w:rsidP="00552E48">
      <w:pPr>
        <w:tabs>
          <w:tab w:val="left" w:pos="9020"/>
          <w:tab w:val="left" w:pos="1006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состоит из следующих предметных областей: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94D5D" w:rsidRPr="00897989" w:rsidRDefault="00F94D5D" w:rsidP="00552E48">
      <w:pPr>
        <w:tabs>
          <w:tab w:val="left" w:pos="1006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русский язык и литература</w:t>
      </w:r>
      <w:r w:rsidR="00DF7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и литература)</w:t>
      </w:r>
    </w:p>
    <w:p w:rsidR="00F94D5D" w:rsidRPr="00897989" w:rsidRDefault="00F94D5D" w:rsidP="00552E48">
      <w:pPr>
        <w:tabs>
          <w:tab w:val="left" w:pos="1006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родной язык и родная литература (удмуртский язык и  удмуртская литература)</w:t>
      </w:r>
    </w:p>
    <w:p w:rsidR="00F94D5D" w:rsidRPr="00897989" w:rsidRDefault="00F94D5D" w:rsidP="00552E48">
      <w:pPr>
        <w:tabs>
          <w:tab w:val="left" w:pos="1006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иностранный язык (английский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4D5D" w:rsidRPr="00897989" w:rsidRDefault="00F94D5D" w:rsidP="00552E48">
      <w:pPr>
        <w:tabs>
          <w:tab w:val="left" w:pos="1006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матика и информатика (математика: алгебра и начала математического анализа, геометрия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4D5D" w:rsidRPr="00897989" w:rsidRDefault="00F94D5D" w:rsidP="00552E48">
      <w:pPr>
        <w:tabs>
          <w:tab w:val="left" w:pos="1006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общественные науки</w:t>
      </w:r>
      <w:r w:rsidR="00DF7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в мире, экономика, право, 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обществознание, географ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</w:p>
    <w:p w:rsidR="00F94D5D" w:rsidRPr="00897989" w:rsidRDefault="00F94D5D" w:rsidP="00552E48">
      <w:pPr>
        <w:tabs>
          <w:tab w:val="left" w:pos="1006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физическая культура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экология 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основы безопасности жизнедеятельности (физическая культура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экология, основы безопасности жизнедеятельности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4D5D" w:rsidRPr="00897989" w:rsidRDefault="00F94D5D" w:rsidP="00552E48">
      <w:pPr>
        <w:tabs>
          <w:tab w:val="left" w:pos="1006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естественные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физика, химия, биология,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астрономия,</w:t>
      </w: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proofErr w:type="spellEnd"/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4D5D" w:rsidRDefault="00F94D5D" w:rsidP="00552E48">
      <w:pPr>
        <w:tabs>
          <w:tab w:val="left" w:pos="1006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D5D" w:rsidRPr="003F693F" w:rsidRDefault="00F94D5D" w:rsidP="00552E48">
      <w:pPr>
        <w:tabs>
          <w:tab w:val="left" w:pos="1006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Национально- региональный компонент –удмуртская литература.</w:t>
      </w:r>
      <w:r w:rsidRPr="003F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 запросу обучающихся  на ведение элективных курсов в 10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отведено 2 часа учебного плана, 2 часа факультативных курсов</w:t>
      </w:r>
    </w:p>
    <w:p w:rsidR="00F94D5D" w:rsidRPr="003F693F" w:rsidRDefault="00F94D5D" w:rsidP="00552E48">
      <w:pPr>
        <w:tabs>
          <w:tab w:val="left" w:pos="10064"/>
        </w:tabs>
        <w:spacing w:after="0" w:line="240" w:lineRule="auto"/>
        <w:ind w:left="1276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D5D" w:rsidRPr="00897989" w:rsidRDefault="00F94D5D" w:rsidP="00552E48">
      <w:pPr>
        <w:tabs>
          <w:tab w:val="left" w:pos="1006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4D5D" w:rsidRPr="00897989" w:rsidRDefault="00F94D5D" w:rsidP="00552E48">
      <w:pPr>
        <w:tabs>
          <w:tab w:val="left" w:pos="1006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Астрономия -1 час, за счёт 1 часа информатики в 10 классе</w:t>
      </w:r>
    </w:p>
    <w:p w:rsidR="00F94D5D" w:rsidRPr="00897989" w:rsidRDefault="00F94D5D" w:rsidP="00552E48">
      <w:pPr>
        <w:tabs>
          <w:tab w:val="left" w:pos="1006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нагрузка соответствует предельно допустимой:</w:t>
      </w:r>
    </w:p>
    <w:p w:rsidR="00F94D5D" w:rsidRPr="00897989" w:rsidRDefault="00F94D5D" w:rsidP="00F94D5D">
      <w:pPr>
        <w:tabs>
          <w:tab w:val="left" w:pos="10064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сс- 35 часов </w:t>
      </w:r>
    </w:p>
    <w:p w:rsidR="00F94D5D" w:rsidRDefault="00F94D5D" w:rsidP="00F94D5D">
      <w:pPr>
        <w:tabs>
          <w:tab w:val="left" w:pos="709"/>
          <w:tab w:val="left" w:pos="10064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D5D" w:rsidRDefault="00F94D5D" w:rsidP="00F94D5D">
      <w:pPr>
        <w:tabs>
          <w:tab w:val="left" w:pos="709"/>
          <w:tab w:val="left" w:pos="10064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D5D" w:rsidRDefault="00F94D5D" w:rsidP="00F94D5D">
      <w:pPr>
        <w:tabs>
          <w:tab w:val="left" w:pos="709"/>
          <w:tab w:val="left" w:pos="10064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D5D" w:rsidRDefault="00F94D5D" w:rsidP="00F94D5D">
      <w:pPr>
        <w:tabs>
          <w:tab w:val="left" w:pos="709"/>
          <w:tab w:val="left" w:pos="10064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D5D" w:rsidRDefault="00F94D5D" w:rsidP="00F94D5D">
      <w:pPr>
        <w:tabs>
          <w:tab w:val="left" w:pos="709"/>
          <w:tab w:val="left" w:pos="10064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D5D" w:rsidRDefault="00F94D5D" w:rsidP="00F94D5D">
      <w:pPr>
        <w:tabs>
          <w:tab w:val="left" w:pos="709"/>
          <w:tab w:val="left" w:pos="10064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D5D" w:rsidRDefault="00F94D5D" w:rsidP="00F94D5D">
      <w:pPr>
        <w:tabs>
          <w:tab w:val="left" w:pos="709"/>
          <w:tab w:val="left" w:pos="10064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D5D" w:rsidRDefault="00F94D5D" w:rsidP="00F94D5D">
      <w:pPr>
        <w:tabs>
          <w:tab w:val="left" w:pos="709"/>
          <w:tab w:val="left" w:pos="10064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D5D" w:rsidRDefault="00F94D5D" w:rsidP="00F94D5D">
      <w:pPr>
        <w:tabs>
          <w:tab w:val="left" w:pos="709"/>
          <w:tab w:val="left" w:pos="10064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D5D" w:rsidRDefault="00F94D5D" w:rsidP="0023176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D5D" w:rsidRDefault="00F94D5D" w:rsidP="0023176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D5D" w:rsidRDefault="00F94D5D" w:rsidP="0023176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D5D" w:rsidRDefault="00F94D5D" w:rsidP="0023176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D5D" w:rsidRDefault="00F94D5D" w:rsidP="0023176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D5D" w:rsidRDefault="00F94D5D" w:rsidP="0023176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EF" w:rsidRDefault="001A35EF" w:rsidP="0023176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E48" w:rsidRDefault="00552E48" w:rsidP="0023176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4B3" w:rsidRDefault="00F94D5D" w:rsidP="00A444B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А)        Учебный план    10</w:t>
      </w:r>
      <w:r w:rsidR="00A444B3">
        <w:rPr>
          <w:rFonts w:ascii="Times New Roman" w:eastAsia="Times New Roman" w:hAnsi="Times New Roman" w:cs="Times New Roman"/>
          <w:b/>
          <w:bCs/>
          <w:lang w:eastAsia="ru-RU"/>
        </w:rPr>
        <w:t xml:space="preserve"> класса     МК</w:t>
      </w:r>
      <w:r w:rsidR="00A444B3" w:rsidRPr="00497F04">
        <w:rPr>
          <w:rFonts w:ascii="Times New Roman" w:eastAsia="Times New Roman" w:hAnsi="Times New Roman" w:cs="Times New Roman"/>
          <w:b/>
          <w:bCs/>
          <w:lang w:eastAsia="ru-RU"/>
        </w:rPr>
        <w:t xml:space="preserve">ОУ Муважинская  средняя общеобразовательная  школа </w:t>
      </w:r>
    </w:p>
    <w:p w:rsidR="00A444B3" w:rsidRDefault="00F94D5D" w:rsidP="00A444B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им. Н. Васильева  на  2020 -2021</w:t>
      </w:r>
      <w:r w:rsidR="00A444B3">
        <w:rPr>
          <w:rFonts w:ascii="Times New Roman" w:eastAsia="Times New Roman" w:hAnsi="Times New Roman" w:cs="Times New Roman"/>
          <w:b/>
          <w:bCs/>
          <w:lang w:eastAsia="ru-RU"/>
        </w:rPr>
        <w:t xml:space="preserve">  учебный год</w:t>
      </w:r>
    </w:p>
    <w:p w:rsidR="00552E48" w:rsidRDefault="00552E48" w:rsidP="00A444B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pPr w:leftFromText="180" w:rightFromText="180" w:vertAnchor="text" w:tblpX="-20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543"/>
        <w:gridCol w:w="1020"/>
        <w:gridCol w:w="1532"/>
        <w:gridCol w:w="851"/>
      </w:tblGrid>
      <w:tr w:rsidR="00F94D5D" w:rsidRPr="00E45159" w:rsidTr="000322E1">
        <w:trPr>
          <w:trHeight w:val="151"/>
        </w:trPr>
        <w:tc>
          <w:tcPr>
            <w:tcW w:w="3794" w:type="dxa"/>
            <w:shd w:val="clear" w:color="auto" w:fill="auto"/>
          </w:tcPr>
          <w:p w:rsidR="00F94D5D" w:rsidRPr="00E45159" w:rsidRDefault="00F94D5D" w:rsidP="000322E1">
            <w:pPr>
              <w:tabs>
                <w:tab w:val="left" w:pos="2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Предметные области</w:t>
            </w: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3543" w:type="dxa"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Учебные предметы</w:t>
            </w:r>
          </w:p>
        </w:tc>
        <w:tc>
          <w:tcPr>
            <w:tcW w:w="2552" w:type="dxa"/>
            <w:gridSpan w:val="2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10класс</w:t>
            </w:r>
          </w:p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2020-2021 г</w:t>
            </w:r>
          </w:p>
        </w:tc>
        <w:tc>
          <w:tcPr>
            <w:tcW w:w="851" w:type="dxa"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</w:tr>
      <w:tr w:rsidR="00F94D5D" w:rsidRPr="00E45159" w:rsidTr="000322E1">
        <w:trPr>
          <w:trHeight w:val="502"/>
        </w:trPr>
        <w:tc>
          <w:tcPr>
            <w:tcW w:w="3794" w:type="dxa"/>
            <w:vMerge w:val="restart"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Уровень изучения предмета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94D5D" w:rsidRPr="00E45159" w:rsidTr="000322E1">
        <w:trPr>
          <w:trHeight w:val="171"/>
        </w:trPr>
        <w:tc>
          <w:tcPr>
            <w:tcW w:w="3794" w:type="dxa"/>
            <w:vMerge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0" w:type="dxa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1532" w:type="dxa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Углубленный</w:t>
            </w:r>
          </w:p>
        </w:tc>
        <w:tc>
          <w:tcPr>
            <w:tcW w:w="851" w:type="dxa"/>
            <w:vMerge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94D5D" w:rsidRPr="00E45159" w:rsidTr="000322E1">
        <w:tc>
          <w:tcPr>
            <w:tcW w:w="3794" w:type="dxa"/>
            <w:vMerge w:val="restart"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литература</w:t>
            </w:r>
          </w:p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 xml:space="preserve"> Русский язык</w:t>
            </w:r>
          </w:p>
        </w:tc>
        <w:tc>
          <w:tcPr>
            <w:tcW w:w="1020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2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94D5D" w:rsidRPr="00E45159" w:rsidTr="000322E1">
        <w:tc>
          <w:tcPr>
            <w:tcW w:w="3794" w:type="dxa"/>
            <w:vMerge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020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32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94D5D" w:rsidRPr="00E45159" w:rsidTr="000322E1">
        <w:tc>
          <w:tcPr>
            <w:tcW w:w="3794" w:type="dxa"/>
            <w:vMerge w:val="restart"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bCs/>
                <w:lang w:eastAsia="ru-RU"/>
              </w:rPr>
              <w:t>Родной язык и   родная литература</w:t>
            </w:r>
          </w:p>
        </w:tc>
        <w:tc>
          <w:tcPr>
            <w:tcW w:w="3543" w:type="dxa"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Родной язык (удмуртский)</w:t>
            </w:r>
          </w:p>
        </w:tc>
        <w:tc>
          <w:tcPr>
            <w:tcW w:w="1020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2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4D5D" w:rsidRPr="00E45159" w:rsidTr="000322E1">
        <w:tc>
          <w:tcPr>
            <w:tcW w:w="3794" w:type="dxa"/>
            <w:vMerge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Родная литература (удмуртская)</w:t>
            </w:r>
          </w:p>
        </w:tc>
        <w:tc>
          <w:tcPr>
            <w:tcW w:w="1020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2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94D5D" w:rsidRPr="00F94D5D" w:rsidRDefault="00F94D5D" w:rsidP="000322E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94D5D" w:rsidRPr="00E45159" w:rsidTr="000322E1">
        <w:tc>
          <w:tcPr>
            <w:tcW w:w="3794" w:type="dxa"/>
            <w:vMerge w:val="restart"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Иностранные языки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Иностранный язык(английский)</w:t>
            </w:r>
          </w:p>
        </w:tc>
        <w:tc>
          <w:tcPr>
            <w:tcW w:w="1020" w:type="dxa"/>
            <w:tcBorders>
              <w:bottom w:val="nil"/>
            </w:tcBorders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32" w:type="dxa"/>
            <w:tcBorders>
              <w:bottom w:val="nil"/>
            </w:tcBorders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94D5D" w:rsidRPr="00E45159" w:rsidTr="000322E1">
        <w:trPr>
          <w:trHeight w:val="85"/>
        </w:trPr>
        <w:tc>
          <w:tcPr>
            <w:tcW w:w="3794" w:type="dxa"/>
            <w:vMerge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3" w:type="dxa"/>
            <w:gridSpan w:val="3"/>
            <w:tcBorders>
              <w:top w:val="nil"/>
              <w:right w:val="single" w:sz="4" w:space="0" w:color="auto"/>
            </w:tcBorders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4D5D" w:rsidRPr="00E45159" w:rsidTr="000322E1">
        <w:tc>
          <w:tcPr>
            <w:tcW w:w="3794" w:type="dxa"/>
            <w:vMerge w:val="restart"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3543" w:type="dxa"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Математика: алгебра и начала  математического анализа, геометрия</w:t>
            </w:r>
          </w:p>
        </w:tc>
        <w:tc>
          <w:tcPr>
            <w:tcW w:w="1020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2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94D5D" w:rsidRPr="00E45159" w:rsidTr="000322E1">
        <w:tc>
          <w:tcPr>
            <w:tcW w:w="3794" w:type="dxa"/>
            <w:vMerge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1020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2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94D5D" w:rsidRPr="00E45159" w:rsidTr="000322E1">
        <w:tc>
          <w:tcPr>
            <w:tcW w:w="3794" w:type="dxa"/>
            <w:vMerge w:val="restart"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Общественные науки</w:t>
            </w:r>
          </w:p>
        </w:tc>
        <w:tc>
          <w:tcPr>
            <w:tcW w:w="3543" w:type="dxa"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020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2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94D5D" w:rsidRPr="00E45159" w:rsidTr="000322E1">
        <w:tc>
          <w:tcPr>
            <w:tcW w:w="3794" w:type="dxa"/>
            <w:vMerge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Россия в мире</w:t>
            </w:r>
          </w:p>
        </w:tc>
        <w:tc>
          <w:tcPr>
            <w:tcW w:w="1020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2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4D5D" w:rsidRPr="00E45159" w:rsidTr="000322E1">
        <w:tc>
          <w:tcPr>
            <w:tcW w:w="3794" w:type="dxa"/>
            <w:vMerge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  <w:tc>
          <w:tcPr>
            <w:tcW w:w="1020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2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4D5D" w:rsidRPr="00E45159" w:rsidTr="000322E1">
        <w:tc>
          <w:tcPr>
            <w:tcW w:w="3794" w:type="dxa"/>
            <w:vMerge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020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2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4D5D" w:rsidRPr="00E45159" w:rsidTr="000322E1">
        <w:tc>
          <w:tcPr>
            <w:tcW w:w="3794" w:type="dxa"/>
            <w:vMerge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020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2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94D5D" w:rsidRPr="00E45159" w:rsidTr="000322E1">
        <w:tc>
          <w:tcPr>
            <w:tcW w:w="3794" w:type="dxa"/>
            <w:vMerge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020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2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94D5D" w:rsidRPr="00E45159" w:rsidTr="000322E1">
        <w:tc>
          <w:tcPr>
            <w:tcW w:w="3794" w:type="dxa"/>
            <w:vMerge w:val="restart"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Естественные науки</w:t>
            </w:r>
          </w:p>
        </w:tc>
        <w:tc>
          <w:tcPr>
            <w:tcW w:w="3543" w:type="dxa"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020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2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94D5D" w:rsidRPr="00E45159" w:rsidTr="000322E1">
        <w:tc>
          <w:tcPr>
            <w:tcW w:w="3794" w:type="dxa"/>
            <w:vMerge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020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2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94D5D" w:rsidRPr="00E45159" w:rsidTr="000322E1">
        <w:tc>
          <w:tcPr>
            <w:tcW w:w="3794" w:type="dxa"/>
            <w:vMerge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020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2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94D5D" w:rsidRPr="00E45159" w:rsidTr="000322E1">
        <w:tc>
          <w:tcPr>
            <w:tcW w:w="3794" w:type="dxa"/>
            <w:vMerge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Естествознание</w:t>
            </w:r>
          </w:p>
        </w:tc>
        <w:tc>
          <w:tcPr>
            <w:tcW w:w="1020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2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4D5D" w:rsidRPr="00E45159" w:rsidTr="000322E1">
        <w:tc>
          <w:tcPr>
            <w:tcW w:w="3794" w:type="dxa"/>
            <w:vMerge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Астрономия</w:t>
            </w:r>
          </w:p>
        </w:tc>
        <w:tc>
          <w:tcPr>
            <w:tcW w:w="1020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2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94D5D" w:rsidRPr="00E45159" w:rsidTr="000322E1">
        <w:tc>
          <w:tcPr>
            <w:tcW w:w="3794" w:type="dxa"/>
            <w:vMerge w:val="restart"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культура, экология  и основы безопасности жизнедеятельности</w:t>
            </w:r>
          </w:p>
        </w:tc>
        <w:tc>
          <w:tcPr>
            <w:tcW w:w="3543" w:type="dxa"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20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32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94D5D" w:rsidRPr="00E45159" w:rsidTr="000322E1">
        <w:tc>
          <w:tcPr>
            <w:tcW w:w="3794" w:type="dxa"/>
            <w:vMerge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1020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2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4D5D" w:rsidRPr="00E45159" w:rsidTr="000322E1">
        <w:tc>
          <w:tcPr>
            <w:tcW w:w="3794" w:type="dxa"/>
            <w:vMerge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020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2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94D5D" w:rsidRPr="00E45159" w:rsidTr="000322E1">
        <w:tc>
          <w:tcPr>
            <w:tcW w:w="3794" w:type="dxa"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Индивидуальный проект</w:t>
            </w:r>
          </w:p>
        </w:tc>
        <w:tc>
          <w:tcPr>
            <w:tcW w:w="1020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2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94D5D" w:rsidRPr="00E45159" w:rsidTr="000322E1">
        <w:trPr>
          <w:trHeight w:val="786"/>
        </w:trPr>
        <w:tc>
          <w:tcPr>
            <w:tcW w:w="3794" w:type="dxa"/>
            <w:vMerge w:val="restart"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Элективные курсы</w:t>
            </w:r>
          </w:p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1.Политика и право</w:t>
            </w:r>
          </w:p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Практикум по решению геометрических задач</w:t>
            </w:r>
          </w:p>
        </w:tc>
        <w:tc>
          <w:tcPr>
            <w:tcW w:w="1020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2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94D5D" w:rsidRPr="00E45159" w:rsidTr="000322E1">
        <w:trPr>
          <w:trHeight w:val="748"/>
        </w:trPr>
        <w:tc>
          <w:tcPr>
            <w:tcW w:w="3794" w:type="dxa"/>
            <w:vMerge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Факультативные курсы:</w:t>
            </w:r>
          </w:p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1.Основы здорового образа жизни</w:t>
            </w:r>
          </w:p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2.Методы решения задач по физике</w:t>
            </w:r>
          </w:p>
        </w:tc>
        <w:tc>
          <w:tcPr>
            <w:tcW w:w="1020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2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94D5D" w:rsidRPr="00E45159" w:rsidTr="000322E1">
        <w:trPr>
          <w:trHeight w:val="300"/>
        </w:trPr>
        <w:tc>
          <w:tcPr>
            <w:tcW w:w="3794" w:type="dxa"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Максимально-допустимая   недельная нагрузка</w:t>
            </w:r>
          </w:p>
        </w:tc>
        <w:tc>
          <w:tcPr>
            <w:tcW w:w="3543" w:type="dxa"/>
            <w:shd w:val="clear" w:color="auto" w:fill="auto"/>
          </w:tcPr>
          <w:p w:rsidR="00F94D5D" w:rsidRPr="00E45159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532" w:type="dxa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94D5D" w:rsidRPr="00F94D5D" w:rsidRDefault="00F94D5D" w:rsidP="0003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3E6013" w:rsidRPr="00E45159" w:rsidTr="003E6013">
        <w:trPr>
          <w:trHeight w:val="300"/>
        </w:trPr>
        <w:tc>
          <w:tcPr>
            <w:tcW w:w="10740" w:type="dxa"/>
            <w:gridSpan w:val="5"/>
            <w:shd w:val="clear" w:color="auto" w:fill="auto"/>
          </w:tcPr>
          <w:p w:rsidR="003E6013" w:rsidRPr="00921B6E" w:rsidRDefault="003E6013" w:rsidP="003E6013">
            <w:pPr>
              <w:tabs>
                <w:tab w:val="left" w:pos="337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B6E">
              <w:rPr>
                <w:rFonts w:ascii="Times New Roman" w:eastAsia="Times New Roman" w:hAnsi="Times New Roman" w:cs="Times New Roman"/>
                <w:lang w:eastAsia="ru-RU"/>
              </w:rPr>
              <w:t xml:space="preserve">Промежуточная аттестация в 10 классе – контрольная работа </w:t>
            </w:r>
            <w:r w:rsidR="00DF7126" w:rsidRPr="00921B6E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 w:rsidR="00DF7126" w:rsidRPr="00921B6E">
              <w:rPr>
                <w:rFonts w:ascii="Times New Roman" w:eastAsia="Times New Roman" w:hAnsi="Times New Roman" w:cs="Times New Roman"/>
                <w:lang w:eastAsia="ru-RU"/>
              </w:rPr>
              <w:t>информатике</w:t>
            </w:r>
            <w:r w:rsidRPr="00921B6E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921B6E">
              <w:rPr>
                <w:rFonts w:ascii="Times New Roman" w:eastAsia="Times New Roman" w:hAnsi="Times New Roman" w:cs="Times New Roman"/>
                <w:lang w:eastAsia="ru-RU"/>
              </w:rPr>
              <w:t xml:space="preserve">  тестирование по предметам по выбору</w:t>
            </w:r>
          </w:p>
        </w:tc>
      </w:tr>
    </w:tbl>
    <w:p w:rsidR="00A444B3" w:rsidRDefault="00A444B3" w:rsidP="003A1E1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76E" w:rsidRDefault="0023176E" w:rsidP="0023176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  Рабочие программы по всем предметам учебного плана  составляют:</w:t>
      </w:r>
    </w:p>
    <w:tbl>
      <w:tblPr>
        <w:tblStyle w:val="aa"/>
        <w:tblW w:w="10798" w:type="dxa"/>
        <w:tblInd w:w="-34" w:type="dxa"/>
        <w:tblLook w:val="04A0" w:firstRow="1" w:lastRow="0" w:firstColumn="1" w:lastColumn="0" w:noHBand="0" w:noVBand="1"/>
      </w:tblPr>
      <w:tblGrid>
        <w:gridCol w:w="504"/>
        <w:gridCol w:w="3182"/>
        <w:gridCol w:w="1879"/>
        <w:gridCol w:w="2977"/>
        <w:gridCol w:w="1417"/>
        <w:gridCol w:w="839"/>
      </w:tblGrid>
      <w:tr w:rsidR="0023176E" w:rsidTr="00010B97">
        <w:trPr>
          <w:trHeight w:val="491"/>
        </w:trPr>
        <w:tc>
          <w:tcPr>
            <w:tcW w:w="504" w:type="dxa"/>
          </w:tcPr>
          <w:p w:rsidR="0023176E" w:rsidRDefault="0023176E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2" w:type="dxa"/>
          </w:tcPr>
          <w:p w:rsidR="0023176E" w:rsidRPr="00693546" w:rsidRDefault="0023176E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79" w:type="dxa"/>
          </w:tcPr>
          <w:p w:rsidR="0023176E" w:rsidRDefault="0023176E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2977" w:type="dxa"/>
          </w:tcPr>
          <w:p w:rsidR="0023176E" w:rsidRDefault="0023176E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недостающих часов</w:t>
            </w:r>
          </w:p>
        </w:tc>
        <w:tc>
          <w:tcPr>
            <w:tcW w:w="1417" w:type="dxa"/>
          </w:tcPr>
          <w:p w:rsidR="0023176E" w:rsidRDefault="0023176E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39" w:type="dxa"/>
          </w:tcPr>
          <w:p w:rsidR="0023176E" w:rsidRDefault="0023176E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23176E" w:rsidTr="00010B97">
        <w:tc>
          <w:tcPr>
            <w:tcW w:w="504" w:type="dxa"/>
          </w:tcPr>
          <w:p w:rsidR="0023176E" w:rsidRDefault="0023176E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2" w:type="dxa"/>
          </w:tcPr>
          <w:p w:rsidR="0023176E" w:rsidRDefault="00F94D5D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2021</w:t>
            </w:r>
            <w:r w:rsidR="00E1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г.(2</w:t>
            </w:r>
            <w:r w:rsidR="0023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полугодие)</w:t>
            </w:r>
          </w:p>
        </w:tc>
        <w:tc>
          <w:tcPr>
            <w:tcW w:w="1879" w:type="dxa"/>
          </w:tcPr>
          <w:p w:rsidR="0023176E" w:rsidRDefault="0023176E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2977" w:type="dxa"/>
          </w:tcPr>
          <w:p w:rsidR="0023176E" w:rsidRDefault="0023176E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3176E" w:rsidRDefault="0023176E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9" w:type="dxa"/>
          </w:tcPr>
          <w:p w:rsidR="0023176E" w:rsidRDefault="0023176E" w:rsidP="00010B97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23176E" w:rsidRDefault="0023176E" w:rsidP="0023176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Полностью реализовано </w:t>
      </w:r>
      <w:r w:rsidR="00884E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практической части) с учётом типовой </w:t>
      </w:r>
      <w:r w:rsidR="00884E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рекомендуемой (допущенной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программы. Полнота контрольно- измерительных материалов соответствует норме.</w:t>
      </w:r>
    </w:p>
    <w:p w:rsidR="00074FD1" w:rsidRDefault="00DF7126" w:rsidP="00010B9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</w:t>
      </w:r>
      <w:r w:rsidR="002317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</w:t>
      </w:r>
      <w:proofErr w:type="gramEnd"/>
      <w:r w:rsidR="0023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график выполнен с учётом 204 учебных дня, 34 учебные недели. В первом полугодии выполнен в полном объёме.</w:t>
      </w:r>
    </w:p>
    <w:p w:rsidR="002E2FA4" w:rsidRDefault="002E2FA4" w:rsidP="003A1E1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D5D" w:rsidRPr="0030774E" w:rsidRDefault="002E2FA4" w:rsidP="00F94D5D">
      <w:pPr>
        <w:pStyle w:val="ae"/>
        <w:rPr>
          <w:b/>
          <w:szCs w:val="24"/>
        </w:rPr>
      </w:pPr>
      <w:r>
        <w:rPr>
          <w:b/>
          <w:szCs w:val="24"/>
        </w:rPr>
        <w:t>1.3</w:t>
      </w:r>
      <w:r w:rsidR="00F94D5D" w:rsidRPr="0030774E">
        <w:rPr>
          <w:b/>
          <w:szCs w:val="24"/>
        </w:rPr>
        <w:t xml:space="preserve"> Анализ Образовательной программы (учебных планов) среднего  общего    образования.</w:t>
      </w:r>
    </w:p>
    <w:p w:rsidR="00F94D5D" w:rsidRDefault="00F94D5D" w:rsidP="00F94D5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D5D" w:rsidRDefault="00E14323" w:rsidP="00F94D5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2021 -2022</w:t>
      </w:r>
      <w:r w:rsidR="00F94D5D" w:rsidRPr="00985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  <w:r w:rsidR="00F94D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11 класс</w:t>
      </w:r>
    </w:p>
    <w:p w:rsidR="00552E48" w:rsidRPr="00897989" w:rsidRDefault="00552E48" w:rsidP="00F94D5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E48" w:rsidRPr="000B2C06" w:rsidRDefault="00552E48" w:rsidP="00552E4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B2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</w:t>
      </w:r>
      <w:r w:rsidR="00DF7126" w:rsidRPr="000B2C0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среднего</w:t>
      </w:r>
      <w:r w:rsidRPr="000B2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полного общего образования составлен на основе универсального базисного план общеобразовательных учреждений РФ, утверждённого приказом Мои Н РФ от 09.03. 2004 г. № 1312 «Об утверждении федерального базисного учебного плана и примерных учебных планов для МО и Н РФ от 03.06. 2011 г. № 1994 «О внесении изменений в федеральный базисный учебный план и примерные учебные планы для общеобразовательных </w:t>
      </w:r>
      <w:proofErr w:type="spellStart"/>
      <w:r w:rsidRPr="000B2C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учрежденийРФ</w:t>
      </w:r>
      <w:proofErr w:type="spellEnd"/>
      <w:r w:rsidRPr="000B2C0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реализующих программы общего образования, утверждённые приказом МО РФ от 9 марта 2004 г.№ 1312», приказа МО и Н РФ 01.02.2012 г. № 74 «О внесении изменений          в федеральный базисный учебный план и примерные учебные планы для образовательных учреждений РФ, реализующих программы общего образования, утверждённые приказом МО РФ от 9 марта 2004 г. № 1312». На основе приказов МО и Н РФ № 889 от 30.08.2010 г. и МО и Н УР № 01-26/1060 от 22.03.2011 г. «О введении новых санитарно- эпидемиологических нормативов и правил» в 10-11 классах введён третий час физической культуры.</w:t>
      </w:r>
      <w:r w:rsidRPr="000B2C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основе Постановления правительства РФ от 29.12.2010 г. № 189 </w:t>
      </w:r>
      <w:proofErr w:type="spellStart"/>
      <w:r w:rsidRPr="000B2C06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СанПИн</w:t>
      </w:r>
      <w:proofErr w:type="spellEnd"/>
      <w:r w:rsidRPr="000B2C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2.4.2.2821-10 «Санитарно- эпидемиологические требования к условиям и организации обучения в общеобразовательных учреждениях.», на основе внесения изменений от 24.11. 2015 г.</w:t>
      </w:r>
      <w:r w:rsidR="00DF71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81 </w:t>
      </w:r>
      <w:r w:rsidRPr="000B2C06">
        <w:rPr>
          <w:rFonts w:ascii="Times New Roman" w:eastAsia="Times New Roman" w:hAnsi="Times New Roman" w:cs="Times New Roman"/>
          <w:sz w:val="24"/>
          <w:szCs w:val="24"/>
          <w:lang w:eastAsia="ar-SA"/>
        </w:rPr>
        <w:t>вступивший в силу с 02.01.2016 г.</w:t>
      </w:r>
    </w:p>
    <w:p w:rsidR="00552E48" w:rsidRPr="000B2C06" w:rsidRDefault="00552E48" w:rsidP="00552E48">
      <w:pPr>
        <w:spacing w:after="12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06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основе приказа МО и Н УР от 10.08.2017 г.№ 0101-32/6556, МО и Н РФ от 19.07. 2017 г. № 08-1382 в учебный план 10 класса вводится учебный предмет «Астрономия»</w:t>
      </w:r>
    </w:p>
    <w:p w:rsidR="00552E48" w:rsidRPr="000B2C06" w:rsidRDefault="00552E48" w:rsidP="00552E4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Учебный план состоит </w:t>
      </w:r>
      <w:r w:rsidRPr="000B2C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 инвариантной части</w:t>
      </w:r>
      <w:r w:rsidRPr="000B2C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52E48" w:rsidRPr="000B2C06" w:rsidRDefault="00552E48" w:rsidP="00552E4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русский язык, литература, английский язык, </w:t>
      </w:r>
    </w:p>
    <w:p w:rsidR="00552E48" w:rsidRPr="000B2C06" w:rsidRDefault="00552E48" w:rsidP="00552E4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алгебра и начала анализа, геометрия, </w:t>
      </w:r>
    </w:p>
    <w:p w:rsidR="00552E48" w:rsidRPr="000B2C06" w:rsidRDefault="00552E48" w:rsidP="00552E4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0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история, обществознание</w:t>
      </w:r>
      <w:r w:rsidR="00DF7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B2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экономику и право) </w:t>
      </w:r>
    </w:p>
    <w:p w:rsidR="00552E48" w:rsidRPr="000B2C06" w:rsidRDefault="00552E48" w:rsidP="00552E4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0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физика, астрономия, химия, биология</w:t>
      </w:r>
    </w:p>
    <w:p w:rsidR="00552E48" w:rsidRPr="000B2C06" w:rsidRDefault="00552E48" w:rsidP="00552E48">
      <w:pPr>
        <w:tabs>
          <w:tab w:val="left" w:pos="4771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0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физическая культура. ОБЖ</w:t>
      </w:r>
    </w:p>
    <w:p w:rsidR="00552E48" w:rsidRPr="000B2C06" w:rsidRDefault="00552E48" w:rsidP="00552E48">
      <w:pPr>
        <w:tabs>
          <w:tab w:val="left" w:pos="4771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 вариативной части</w:t>
      </w:r>
      <w:r w:rsidRPr="000B2C06">
        <w:rPr>
          <w:rFonts w:ascii="Times New Roman" w:eastAsia="Times New Roman" w:hAnsi="Times New Roman" w:cs="Times New Roman"/>
          <w:sz w:val="24"/>
          <w:szCs w:val="24"/>
          <w:lang w:eastAsia="ru-RU"/>
        </w:rPr>
        <w:t>: география, информатика и ИКТ, технология, МХК</w:t>
      </w:r>
    </w:p>
    <w:p w:rsidR="00552E48" w:rsidRPr="000B2C06" w:rsidRDefault="00552E48" w:rsidP="00552E48">
      <w:pPr>
        <w:tabs>
          <w:tab w:val="left" w:pos="4771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Национально- региональный компонент – родная удмуртская литература.</w:t>
      </w:r>
    </w:p>
    <w:p w:rsidR="00552E48" w:rsidRPr="000B2C06" w:rsidRDefault="00552E48" w:rsidP="00552E4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E48" w:rsidRDefault="00552E48" w:rsidP="00552E4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E48" w:rsidRPr="000B2C06" w:rsidRDefault="00552E48" w:rsidP="00552E4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2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Часы, отведённые на компонент ОУ, используется для преподавания учебных предметов</w:t>
      </w:r>
    </w:p>
    <w:p w:rsidR="00552E48" w:rsidRPr="000B2C06" w:rsidRDefault="00552E48" w:rsidP="00552E4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2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биология – 1 час;</w:t>
      </w:r>
    </w:p>
    <w:p w:rsidR="00552E48" w:rsidRPr="000B2C06" w:rsidRDefault="00552E48" w:rsidP="00552E4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2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математика- 2 часа за два года обучения;</w:t>
      </w:r>
    </w:p>
    <w:p w:rsidR="00552E48" w:rsidRPr="000B2C06" w:rsidRDefault="00552E48" w:rsidP="00552E4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2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русский язык- 2 часа за два года обучения;</w:t>
      </w:r>
    </w:p>
    <w:p w:rsidR="00552E48" w:rsidRDefault="00552E48" w:rsidP="00552E4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0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информатика- 2 часа за два года обучения.</w:t>
      </w:r>
    </w:p>
    <w:p w:rsidR="00552E48" w:rsidRPr="000B2C06" w:rsidRDefault="00552E48" w:rsidP="00552E4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E48" w:rsidRPr="000B2C06" w:rsidRDefault="00552E48" w:rsidP="00552E4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нагрузка соответствует предельно допустимой:</w:t>
      </w:r>
    </w:p>
    <w:p w:rsidR="00552E48" w:rsidRPr="000B2C06" w:rsidRDefault="00552E48" w:rsidP="00552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06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 -  37 ч.</w:t>
      </w:r>
    </w:p>
    <w:p w:rsidR="00552E48" w:rsidRPr="000B2C06" w:rsidRDefault="00552E48" w:rsidP="00552E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94D5D" w:rsidRPr="00897989" w:rsidRDefault="00F94D5D" w:rsidP="00F94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FA4" w:rsidRDefault="002E2FA4" w:rsidP="003A1E1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FA4" w:rsidRDefault="002E2FA4" w:rsidP="003A1E1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E48" w:rsidRDefault="00552E48" w:rsidP="003A1E1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E48" w:rsidRDefault="00552E48" w:rsidP="003A1E1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E48" w:rsidRDefault="00552E48" w:rsidP="003A1E1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E48" w:rsidRDefault="00552E48" w:rsidP="003A1E1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E48" w:rsidRDefault="00552E48" w:rsidP="003A1E1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E48" w:rsidRDefault="00552E48" w:rsidP="003A1E1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E48" w:rsidRDefault="00552E48" w:rsidP="003A1E1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E48" w:rsidRDefault="00552E48" w:rsidP="003A1E1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E48" w:rsidRDefault="00552E48" w:rsidP="003A1E1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E48" w:rsidRDefault="00552E48" w:rsidP="003A1E1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E48" w:rsidRDefault="00552E48" w:rsidP="003A1E1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E48" w:rsidRDefault="00552E48" w:rsidP="003A1E1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E48" w:rsidRDefault="00552E48" w:rsidP="003A1E1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FA4" w:rsidRDefault="002E2FA4" w:rsidP="002E2FA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А)        Учебный план    11 класса     МК</w:t>
      </w:r>
      <w:r w:rsidRPr="00497F04">
        <w:rPr>
          <w:rFonts w:ascii="Times New Roman" w:eastAsia="Times New Roman" w:hAnsi="Times New Roman" w:cs="Times New Roman"/>
          <w:b/>
          <w:bCs/>
          <w:lang w:eastAsia="ru-RU"/>
        </w:rPr>
        <w:t xml:space="preserve">ОУ Муважинская  средняя общеобразовательная  школа </w:t>
      </w:r>
    </w:p>
    <w:p w:rsidR="002E2FA4" w:rsidRDefault="00E14323" w:rsidP="002E2FA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им. Н. Васильева  на  2021 -2022</w:t>
      </w:r>
      <w:r w:rsidR="002E2FA4">
        <w:rPr>
          <w:rFonts w:ascii="Times New Roman" w:eastAsia="Times New Roman" w:hAnsi="Times New Roman" w:cs="Times New Roman"/>
          <w:b/>
          <w:bCs/>
          <w:lang w:eastAsia="ru-RU"/>
        </w:rPr>
        <w:t xml:space="preserve">  учебный год</w:t>
      </w:r>
    </w:p>
    <w:p w:rsidR="002E2FA4" w:rsidRDefault="002E2FA4" w:rsidP="002E2FA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pPr w:leftFromText="180" w:rightFromText="180" w:vertAnchor="text" w:tblpX="-20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543"/>
        <w:gridCol w:w="1020"/>
        <w:gridCol w:w="1532"/>
        <w:gridCol w:w="851"/>
      </w:tblGrid>
      <w:tr w:rsidR="00E14323" w:rsidRPr="00E45159" w:rsidTr="003309DA">
        <w:trPr>
          <w:trHeight w:val="151"/>
        </w:trPr>
        <w:tc>
          <w:tcPr>
            <w:tcW w:w="3794" w:type="dxa"/>
            <w:shd w:val="clear" w:color="auto" w:fill="auto"/>
          </w:tcPr>
          <w:p w:rsidR="00E14323" w:rsidRPr="00E45159" w:rsidRDefault="00E14323" w:rsidP="003309DA">
            <w:pPr>
              <w:tabs>
                <w:tab w:val="left" w:pos="2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Предметные области</w:t>
            </w: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3543" w:type="dxa"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Учебные предметы</w:t>
            </w:r>
          </w:p>
        </w:tc>
        <w:tc>
          <w:tcPr>
            <w:tcW w:w="2552" w:type="dxa"/>
            <w:gridSpan w:val="2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11</w:t>
            </w:r>
            <w:r w:rsidRPr="00E45159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2021-2022</w:t>
            </w:r>
            <w:r w:rsidRPr="00E451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</w:t>
            </w:r>
          </w:p>
        </w:tc>
        <w:tc>
          <w:tcPr>
            <w:tcW w:w="851" w:type="dxa"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</w:tr>
      <w:tr w:rsidR="00E14323" w:rsidRPr="00E45159" w:rsidTr="003309DA">
        <w:trPr>
          <w:trHeight w:val="502"/>
        </w:trPr>
        <w:tc>
          <w:tcPr>
            <w:tcW w:w="3794" w:type="dxa"/>
            <w:vMerge w:val="restart"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Уровень изучения предмета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14323" w:rsidRPr="00E45159" w:rsidTr="003309DA">
        <w:trPr>
          <w:trHeight w:val="171"/>
        </w:trPr>
        <w:tc>
          <w:tcPr>
            <w:tcW w:w="3794" w:type="dxa"/>
            <w:vMerge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0" w:type="dxa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1532" w:type="dxa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Углубленный</w:t>
            </w:r>
          </w:p>
        </w:tc>
        <w:tc>
          <w:tcPr>
            <w:tcW w:w="851" w:type="dxa"/>
            <w:vMerge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14323" w:rsidRPr="00E45159" w:rsidTr="003309DA">
        <w:tc>
          <w:tcPr>
            <w:tcW w:w="3794" w:type="dxa"/>
            <w:vMerge w:val="restart"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литература</w:t>
            </w:r>
          </w:p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 xml:space="preserve"> Русский язык</w:t>
            </w:r>
          </w:p>
        </w:tc>
        <w:tc>
          <w:tcPr>
            <w:tcW w:w="1020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2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4323" w:rsidRPr="00E45159" w:rsidTr="003309DA">
        <w:tc>
          <w:tcPr>
            <w:tcW w:w="3794" w:type="dxa"/>
            <w:vMerge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020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32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4323" w:rsidRPr="00E45159" w:rsidTr="003309DA">
        <w:tc>
          <w:tcPr>
            <w:tcW w:w="3794" w:type="dxa"/>
            <w:vMerge w:val="restart"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bCs/>
                <w:lang w:eastAsia="ru-RU"/>
              </w:rPr>
              <w:t>Родной язык и   родная литература</w:t>
            </w:r>
          </w:p>
        </w:tc>
        <w:tc>
          <w:tcPr>
            <w:tcW w:w="3543" w:type="dxa"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Родной язык (удмуртский)</w:t>
            </w:r>
          </w:p>
        </w:tc>
        <w:tc>
          <w:tcPr>
            <w:tcW w:w="1020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2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4323" w:rsidRPr="00E45159" w:rsidTr="003309DA">
        <w:tc>
          <w:tcPr>
            <w:tcW w:w="3794" w:type="dxa"/>
            <w:vMerge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Родная литература (удмуртская)</w:t>
            </w:r>
          </w:p>
        </w:tc>
        <w:tc>
          <w:tcPr>
            <w:tcW w:w="1020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2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14323" w:rsidRPr="00F94D5D" w:rsidRDefault="00E14323" w:rsidP="003309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4323" w:rsidRPr="00E45159" w:rsidTr="003309DA">
        <w:tc>
          <w:tcPr>
            <w:tcW w:w="3794" w:type="dxa"/>
            <w:vMerge w:val="restart"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Иностранные языки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Иностранный язык(английский)</w:t>
            </w:r>
          </w:p>
        </w:tc>
        <w:tc>
          <w:tcPr>
            <w:tcW w:w="1020" w:type="dxa"/>
            <w:tcBorders>
              <w:bottom w:val="nil"/>
            </w:tcBorders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32" w:type="dxa"/>
            <w:tcBorders>
              <w:bottom w:val="nil"/>
            </w:tcBorders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4323" w:rsidRPr="00E45159" w:rsidTr="003309DA">
        <w:trPr>
          <w:trHeight w:val="85"/>
        </w:trPr>
        <w:tc>
          <w:tcPr>
            <w:tcW w:w="3794" w:type="dxa"/>
            <w:vMerge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3" w:type="dxa"/>
            <w:gridSpan w:val="3"/>
            <w:tcBorders>
              <w:top w:val="nil"/>
              <w:right w:val="single" w:sz="4" w:space="0" w:color="auto"/>
            </w:tcBorders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4323" w:rsidRPr="00E45159" w:rsidTr="003309DA">
        <w:tc>
          <w:tcPr>
            <w:tcW w:w="3794" w:type="dxa"/>
            <w:vMerge w:val="restart"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3543" w:type="dxa"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Математика: алгебра и начала  математического анализа, геометрия</w:t>
            </w:r>
          </w:p>
        </w:tc>
        <w:tc>
          <w:tcPr>
            <w:tcW w:w="1020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2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14323" w:rsidRPr="00E45159" w:rsidTr="003309DA">
        <w:tc>
          <w:tcPr>
            <w:tcW w:w="3794" w:type="dxa"/>
            <w:vMerge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1020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2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4323" w:rsidRPr="00E45159" w:rsidTr="003309DA">
        <w:tc>
          <w:tcPr>
            <w:tcW w:w="3794" w:type="dxa"/>
            <w:vMerge w:val="restart"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Общественные науки</w:t>
            </w:r>
          </w:p>
        </w:tc>
        <w:tc>
          <w:tcPr>
            <w:tcW w:w="3543" w:type="dxa"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020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2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4323" w:rsidRPr="00E45159" w:rsidTr="003309DA">
        <w:tc>
          <w:tcPr>
            <w:tcW w:w="3794" w:type="dxa"/>
            <w:vMerge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Россия в мире</w:t>
            </w:r>
          </w:p>
        </w:tc>
        <w:tc>
          <w:tcPr>
            <w:tcW w:w="1020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2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4323" w:rsidRPr="00E45159" w:rsidTr="003309DA">
        <w:tc>
          <w:tcPr>
            <w:tcW w:w="3794" w:type="dxa"/>
            <w:vMerge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  <w:tc>
          <w:tcPr>
            <w:tcW w:w="1020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2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4323" w:rsidRPr="00E45159" w:rsidTr="003309DA">
        <w:tc>
          <w:tcPr>
            <w:tcW w:w="3794" w:type="dxa"/>
            <w:vMerge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020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2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4323" w:rsidRPr="00E45159" w:rsidTr="003309DA">
        <w:tc>
          <w:tcPr>
            <w:tcW w:w="3794" w:type="dxa"/>
            <w:vMerge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020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2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4323" w:rsidRPr="00E45159" w:rsidTr="003309DA">
        <w:tc>
          <w:tcPr>
            <w:tcW w:w="3794" w:type="dxa"/>
            <w:vMerge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020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2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4323" w:rsidRPr="00E45159" w:rsidTr="003309DA">
        <w:tc>
          <w:tcPr>
            <w:tcW w:w="3794" w:type="dxa"/>
            <w:vMerge w:val="restart"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Естественные науки</w:t>
            </w:r>
          </w:p>
        </w:tc>
        <w:tc>
          <w:tcPr>
            <w:tcW w:w="3543" w:type="dxa"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020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2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4323" w:rsidRPr="00E45159" w:rsidTr="003309DA">
        <w:tc>
          <w:tcPr>
            <w:tcW w:w="3794" w:type="dxa"/>
            <w:vMerge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020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2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4323" w:rsidRPr="00E45159" w:rsidTr="003309DA">
        <w:tc>
          <w:tcPr>
            <w:tcW w:w="3794" w:type="dxa"/>
            <w:vMerge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020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2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4323" w:rsidRPr="00E45159" w:rsidTr="003309DA">
        <w:tc>
          <w:tcPr>
            <w:tcW w:w="3794" w:type="dxa"/>
            <w:vMerge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Естествознание</w:t>
            </w:r>
          </w:p>
        </w:tc>
        <w:tc>
          <w:tcPr>
            <w:tcW w:w="1020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2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4323" w:rsidRPr="00E45159" w:rsidTr="003309DA">
        <w:tc>
          <w:tcPr>
            <w:tcW w:w="3794" w:type="dxa"/>
            <w:vMerge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Астрономия</w:t>
            </w:r>
          </w:p>
        </w:tc>
        <w:tc>
          <w:tcPr>
            <w:tcW w:w="1020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2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4323" w:rsidRPr="00E45159" w:rsidTr="003309DA">
        <w:tc>
          <w:tcPr>
            <w:tcW w:w="3794" w:type="dxa"/>
            <w:vMerge w:val="restart"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культура, экология  и основы безопасности жизнедеятельности</w:t>
            </w:r>
          </w:p>
        </w:tc>
        <w:tc>
          <w:tcPr>
            <w:tcW w:w="3543" w:type="dxa"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20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32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4323" w:rsidRPr="00E45159" w:rsidTr="003309DA">
        <w:tc>
          <w:tcPr>
            <w:tcW w:w="3794" w:type="dxa"/>
            <w:vMerge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1020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2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4323" w:rsidRPr="00E45159" w:rsidTr="003309DA">
        <w:tc>
          <w:tcPr>
            <w:tcW w:w="3794" w:type="dxa"/>
            <w:vMerge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020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2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4323" w:rsidRPr="00E45159" w:rsidTr="003309DA">
        <w:tc>
          <w:tcPr>
            <w:tcW w:w="3794" w:type="dxa"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Индивидуальный проект</w:t>
            </w:r>
          </w:p>
        </w:tc>
        <w:tc>
          <w:tcPr>
            <w:tcW w:w="1020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2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4323" w:rsidRPr="00E45159" w:rsidTr="003309DA">
        <w:trPr>
          <w:trHeight w:val="786"/>
        </w:trPr>
        <w:tc>
          <w:tcPr>
            <w:tcW w:w="3794" w:type="dxa"/>
            <w:vMerge w:val="restart"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Элективные курсы</w:t>
            </w:r>
          </w:p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1.Человек в обществе</w:t>
            </w:r>
          </w:p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2.Решение неравенств с модулем</w:t>
            </w:r>
          </w:p>
        </w:tc>
        <w:tc>
          <w:tcPr>
            <w:tcW w:w="1020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2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4323" w:rsidRPr="00E45159" w:rsidTr="003309DA">
        <w:trPr>
          <w:trHeight w:val="748"/>
        </w:trPr>
        <w:tc>
          <w:tcPr>
            <w:tcW w:w="3794" w:type="dxa"/>
            <w:vMerge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Факультативные курсы:</w:t>
            </w:r>
          </w:p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1.Основы здорового образа жизни</w:t>
            </w:r>
          </w:p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159">
              <w:rPr>
                <w:rFonts w:ascii="Times New Roman" w:eastAsia="Times New Roman" w:hAnsi="Times New Roman" w:cs="Times New Roman"/>
                <w:lang w:eastAsia="ru-RU"/>
              </w:rPr>
              <w:t>2.Методы решения задач по физике</w:t>
            </w:r>
          </w:p>
        </w:tc>
        <w:tc>
          <w:tcPr>
            <w:tcW w:w="1020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2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4323" w:rsidRPr="00E45159" w:rsidTr="003309DA">
        <w:trPr>
          <w:trHeight w:val="300"/>
        </w:trPr>
        <w:tc>
          <w:tcPr>
            <w:tcW w:w="3794" w:type="dxa"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Максимально-допустимая   недельная нагрузка</w:t>
            </w:r>
          </w:p>
        </w:tc>
        <w:tc>
          <w:tcPr>
            <w:tcW w:w="3543" w:type="dxa"/>
            <w:shd w:val="clear" w:color="auto" w:fill="auto"/>
          </w:tcPr>
          <w:p w:rsidR="00E14323" w:rsidRPr="00E45159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532" w:type="dxa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14323" w:rsidRPr="00F94D5D" w:rsidRDefault="00E14323" w:rsidP="0033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5D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</w:tbl>
    <w:p w:rsidR="00E14323" w:rsidRDefault="00E14323" w:rsidP="003A1E1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FA4" w:rsidRDefault="002E2FA4" w:rsidP="002E2F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  Рабочие программы по всем предметам учебного плана  составляют:</w:t>
      </w:r>
    </w:p>
    <w:p w:rsidR="002E2FA4" w:rsidRDefault="002E2FA4" w:rsidP="002E2F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0478" w:type="dxa"/>
        <w:tblInd w:w="108" w:type="dxa"/>
        <w:tblLook w:val="04A0" w:firstRow="1" w:lastRow="0" w:firstColumn="1" w:lastColumn="0" w:noHBand="0" w:noVBand="1"/>
      </w:tblPr>
      <w:tblGrid>
        <w:gridCol w:w="504"/>
        <w:gridCol w:w="3182"/>
        <w:gridCol w:w="1701"/>
        <w:gridCol w:w="2977"/>
        <w:gridCol w:w="1275"/>
        <w:gridCol w:w="839"/>
      </w:tblGrid>
      <w:tr w:rsidR="002E2FA4" w:rsidTr="00C0538C">
        <w:trPr>
          <w:trHeight w:val="491"/>
        </w:trPr>
        <w:tc>
          <w:tcPr>
            <w:tcW w:w="504" w:type="dxa"/>
          </w:tcPr>
          <w:p w:rsidR="002E2FA4" w:rsidRDefault="002E2FA4" w:rsidP="002E2FA4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2" w:type="dxa"/>
          </w:tcPr>
          <w:p w:rsidR="002E2FA4" w:rsidRPr="00693546" w:rsidRDefault="002E2FA4" w:rsidP="002E2FA4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701" w:type="dxa"/>
          </w:tcPr>
          <w:p w:rsidR="002E2FA4" w:rsidRDefault="002E2FA4" w:rsidP="002E2FA4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2977" w:type="dxa"/>
          </w:tcPr>
          <w:p w:rsidR="002E2FA4" w:rsidRDefault="002E2FA4" w:rsidP="002E2FA4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недостающих часов</w:t>
            </w:r>
          </w:p>
        </w:tc>
        <w:tc>
          <w:tcPr>
            <w:tcW w:w="1275" w:type="dxa"/>
          </w:tcPr>
          <w:p w:rsidR="002E2FA4" w:rsidRDefault="002E2FA4" w:rsidP="002E2FA4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39" w:type="dxa"/>
          </w:tcPr>
          <w:p w:rsidR="002E2FA4" w:rsidRDefault="002E2FA4" w:rsidP="002E2FA4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2E2FA4" w:rsidTr="00C0538C">
        <w:tc>
          <w:tcPr>
            <w:tcW w:w="504" w:type="dxa"/>
          </w:tcPr>
          <w:p w:rsidR="002E2FA4" w:rsidRDefault="002E2FA4" w:rsidP="002E2FA4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2" w:type="dxa"/>
          </w:tcPr>
          <w:p w:rsidR="002E2FA4" w:rsidRDefault="00E14323" w:rsidP="002E2FA4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2022</w:t>
            </w:r>
            <w:r w:rsidR="002E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г.(1 полугодие)</w:t>
            </w:r>
          </w:p>
        </w:tc>
        <w:tc>
          <w:tcPr>
            <w:tcW w:w="1701" w:type="dxa"/>
          </w:tcPr>
          <w:p w:rsidR="002E2FA4" w:rsidRDefault="002E2FA4" w:rsidP="002E2FA4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2977" w:type="dxa"/>
          </w:tcPr>
          <w:p w:rsidR="002E2FA4" w:rsidRDefault="002E2FA4" w:rsidP="002E2FA4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E2FA4" w:rsidRDefault="002E2FA4" w:rsidP="002E2FA4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9" w:type="dxa"/>
          </w:tcPr>
          <w:p w:rsidR="002E2FA4" w:rsidRDefault="002E2FA4" w:rsidP="002E2FA4">
            <w:pPr>
              <w:tabs>
                <w:tab w:val="left" w:pos="794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2E2FA4" w:rsidRDefault="002E2FA4" w:rsidP="002E2F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FA4" w:rsidRDefault="002E2FA4" w:rsidP="002E2F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Полностью реализовано содержание (в том числе практической части) с учётом типовой рекомендуемой (допущенной) программы. Полнота контрольно- измерительных материалов соответствует норме.</w:t>
      </w:r>
    </w:p>
    <w:p w:rsidR="002E2FA4" w:rsidRDefault="00DF7126" w:rsidP="002E2F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</w:t>
      </w:r>
      <w:r w:rsidR="002E2F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</w:t>
      </w:r>
      <w:proofErr w:type="gramEnd"/>
      <w:r w:rsidR="002E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график выполнен с учётом 204 учебных дня,  34 учебные недели. В первом полугодии выполнен в полном объёме.</w:t>
      </w:r>
    </w:p>
    <w:p w:rsidR="00552E48" w:rsidRDefault="00552E48" w:rsidP="003A1E1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E48" w:rsidRPr="00F94D5D" w:rsidRDefault="00552E48" w:rsidP="003A1E1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CE6" w:rsidRPr="002F59D3" w:rsidRDefault="005C4B46" w:rsidP="00C65E53">
      <w:pPr>
        <w:pStyle w:val="a6"/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F59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Анализ соответствия качества подготовки обучающихся и выпускников требованиям федеральных государственных образовательных стандарт</w:t>
      </w:r>
      <w:r w:rsidR="00D874DE" w:rsidRPr="002F59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 с учетом реализуемого уровня</w:t>
      </w:r>
    </w:p>
    <w:p w:rsidR="00660932" w:rsidRPr="002F59D3" w:rsidRDefault="00660932" w:rsidP="00660932">
      <w:pPr>
        <w:pStyle w:val="a6"/>
        <w:tabs>
          <w:tab w:val="left" w:pos="709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CE6" w:rsidRPr="002F59D3" w:rsidRDefault="002967F9" w:rsidP="0055005B">
      <w:pPr>
        <w:tabs>
          <w:tab w:val="left" w:pos="645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59D3">
        <w:rPr>
          <w:bCs/>
        </w:rPr>
        <w:tab/>
      </w:r>
      <w:r w:rsidR="0055005B" w:rsidRPr="002F59D3">
        <w:rPr>
          <w:bCs/>
        </w:rPr>
        <w:tab/>
      </w:r>
      <w:r w:rsidRPr="002F59D3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2F59D3">
        <w:rPr>
          <w:rFonts w:ascii="Times New Roman" w:hAnsi="Times New Roman" w:cs="Times New Roman"/>
          <w:b/>
          <w:bCs/>
          <w:sz w:val="24"/>
          <w:szCs w:val="24"/>
        </w:rPr>
        <w:t>1   Внутришкольный тематический контроль</w:t>
      </w:r>
    </w:p>
    <w:p w:rsidR="001B3CDE" w:rsidRDefault="003309DA" w:rsidP="004C0F02">
      <w:pPr>
        <w:pStyle w:val="---"/>
        <w:tabs>
          <w:tab w:val="left" w:pos="260"/>
        </w:tabs>
        <w:ind w:firstLine="0"/>
        <w:jc w:val="both"/>
        <w:rPr>
          <w:bCs/>
        </w:rPr>
      </w:pPr>
      <w:r>
        <w:rPr>
          <w:bCs/>
        </w:rPr>
        <w:t>2020- 2021</w:t>
      </w:r>
      <w:r w:rsidR="00CB62BC" w:rsidRPr="002F59D3">
        <w:rPr>
          <w:bCs/>
        </w:rPr>
        <w:t xml:space="preserve"> учебный год</w:t>
      </w:r>
      <w:r w:rsidR="00E44600" w:rsidRPr="002F59D3">
        <w:rPr>
          <w:bCs/>
        </w:rPr>
        <w:t>(2 полугодие</w:t>
      </w:r>
      <w:r w:rsidR="000B2C2C" w:rsidRPr="002F59D3">
        <w:rPr>
          <w:bCs/>
        </w:rPr>
        <w:t>)</w:t>
      </w:r>
    </w:p>
    <w:tbl>
      <w:tblPr>
        <w:tblW w:w="8271" w:type="dxa"/>
        <w:jc w:val="center"/>
        <w:tblLook w:val="01E0" w:firstRow="1" w:lastRow="1" w:firstColumn="1" w:lastColumn="1" w:noHBand="0" w:noVBand="0"/>
      </w:tblPr>
      <w:tblGrid>
        <w:gridCol w:w="2910"/>
        <w:gridCol w:w="3231"/>
        <w:gridCol w:w="2130"/>
      </w:tblGrid>
      <w:tr w:rsidR="00CB62BC" w:rsidRPr="00CB62BC" w:rsidTr="00B80467">
        <w:trPr>
          <w:trHeight w:val="160"/>
          <w:jc w:val="center"/>
        </w:trPr>
        <w:tc>
          <w:tcPr>
            <w:tcW w:w="2910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</w:tcPr>
          <w:p w:rsidR="00CB62BC" w:rsidRPr="00CB62BC" w:rsidRDefault="00CB62BC" w:rsidP="00B80467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B62BC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1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</w:tcPr>
          <w:p w:rsidR="00CB62BC" w:rsidRPr="00CB62BC" w:rsidRDefault="00CB62BC" w:rsidP="00CB62BC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B62BC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2130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</w:tcPr>
          <w:p w:rsidR="00CB62BC" w:rsidRPr="00CB62BC" w:rsidRDefault="00CB62BC" w:rsidP="00CB62BC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B62BC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Качество знаний</w:t>
            </w:r>
          </w:p>
        </w:tc>
      </w:tr>
      <w:tr w:rsidR="00CB62BC" w:rsidRPr="00CB62BC" w:rsidTr="004A12A7">
        <w:trPr>
          <w:trHeight w:val="290"/>
          <w:jc w:val="center"/>
        </w:trPr>
        <w:tc>
          <w:tcPr>
            <w:tcW w:w="2910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</w:tcPr>
          <w:p w:rsidR="00CB62BC" w:rsidRPr="00CB62BC" w:rsidRDefault="00CB62BC" w:rsidP="00CB62B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B62BC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 xml:space="preserve">Начальная </w:t>
            </w:r>
          </w:p>
        </w:tc>
        <w:tc>
          <w:tcPr>
            <w:tcW w:w="3231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</w:tcPr>
          <w:p w:rsidR="00CB62BC" w:rsidRPr="00CB62BC" w:rsidRDefault="00CB62BC" w:rsidP="00CB62BC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B62BC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130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</w:tcPr>
          <w:p w:rsidR="00CB62BC" w:rsidRPr="00CB62BC" w:rsidRDefault="00256B2B" w:rsidP="00CB62BC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45</w:t>
            </w:r>
            <w:r w:rsidR="00CB62BC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%</w:t>
            </w:r>
          </w:p>
        </w:tc>
      </w:tr>
      <w:tr w:rsidR="00CB62BC" w:rsidRPr="00CB62BC" w:rsidTr="004A12A7">
        <w:trPr>
          <w:trHeight w:val="160"/>
          <w:jc w:val="center"/>
        </w:trPr>
        <w:tc>
          <w:tcPr>
            <w:tcW w:w="2910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</w:tcPr>
          <w:p w:rsidR="00CB62BC" w:rsidRPr="00CB62BC" w:rsidRDefault="00CB62BC" w:rsidP="00CB62B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B62BC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 xml:space="preserve">Основная </w:t>
            </w:r>
          </w:p>
        </w:tc>
        <w:tc>
          <w:tcPr>
            <w:tcW w:w="3231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</w:tcPr>
          <w:p w:rsidR="00CB62BC" w:rsidRPr="00CB62BC" w:rsidRDefault="00CB62BC" w:rsidP="00CB62BC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B62BC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130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</w:tcPr>
          <w:p w:rsidR="00CB62BC" w:rsidRPr="00CB62BC" w:rsidRDefault="003309DA" w:rsidP="00CB62BC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44</w:t>
            </w:r>
            <w:r w:rsidR="00CB62BC" w:rsidRPr="00CB62BC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%</w:t>
            </w:r>
          </w:p>
        </w:tc>
      </w:tr>
      <w:tr w:rsidR="00CB62BC" w:rsidRPr="00CB62BC" w:rsidTr="004A12A7">
        <w:trPr>
          <w:trHeight w:val="160"/>
          <w:jc w:val="center"/>
        </w:trPr>
        <w:tc>
          <w:tcPr>
            <w:tcW w:w="2910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</w:tcPr>
          <w:p w:rsidR="00CB62BC" w:rsidRPr="00CB62BC" w:rsidRDefault="00CB62BC" w:rsidP="00CB62B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B62BC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 xml:space="preserve">Средняя </w:t>
            </w:r>
          </w:p>
        </w:tc>
        <w:tc>
          <w:tcPr>
            <w:tcW w:w="3231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</w:tcPr>
          <w:p w:rsidR="00CB62BC" w:rsidRPr="00CB62BC" w:rsidRDefault="00CB62BC" w:rsidP="00CB62BC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B62BC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130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</w:tcPr>
          <w:p w:rsidR="00CB62BC" w:rsidRPr="00CB62BC" w:rsidRDefault="003309DA" w:rsidP="00CB62BC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100</w:t>
            </w:r>
            <w:r w:rsidR="00CB62BC" w:rsidRPr="00CB62BC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%</w:t>
            </w:r>
          </w:p>
        </w:tc>
      </w:tr>
    </w:tbl>
    <w:p w:rsidR="00B80467" w:rsidRDefault="008F7391" w:rsidP="00964C45">
      <w:pPr>
        <w:pStyle w:val="---"/>
        <w:tabs>
          <w:tab w:val="left" w:pos="260"/>
        </w:tabs>
        <w:ind w:right="567" w:firstLine="0"/>
        <w:jc w:val="both"/>
        <w:rPr>
          <w:bCs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>
            <wp:extent cx="5996940" cy="1695450"/>
            <wp:effectExtent l="19050" t="0" r="3810" b="0"/>
            <wp:docPr id="10" name="Диаграм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A12A7" w:rsidRPr="007074F2" w:rsidRDefault="00DA091B" w:rsidP="00B90968">
      <w:pPr>
        <w:pStyle w:val="---"/>
        <w:tabs>
          <w:tab w:val="left" w:pos="260"/>
        </w:tabs>
        <w:ind w:firstLine="0"/>
        <w:jc w:val="both"/>
        <w:rPr>
          <w:b/>
          <w:bCs/>
        </w:rPr>
      </w:pPr>
      <w:r w:rsidRPr="007074F2">
        <w:rPr>
          <w:b/>
          <w:bCs/>
        </w:rPr>
        <w:t>2.1.2  Качес</w:t>
      </w:r>
      <w:r w:rsidR="00B90968" w:rsidRPr="007074F2">
        <w:rPr>
          <w:b/>
          <w:bCs/>
        </w:rPr>
        <w:t xml:space="preserve">тво знаний по классам:    </w:t>
      </w:r>
    </w:p>
    <w:p w:rsidR="004A12A7" w:rsidRDefault="004A12A7" w:rsidP="004A12A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175169" cy="1626920"/>
            <wp:effectExtent l="0" t="0" r="16510" b="0"/>
            <wp:docPr id="13" name="Диаграмм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E7CD4" w:rsidRDefault="00DE7CD4" w:rsidP="0086509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2C2C" w:rsidRDefault="003309DA" w:rsidP="0055005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2020- 2021</w:t>
      </w:r>
      <w:r w:rsidR="00620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</w:t>
      </w:r>
      <w:r w:rsidR="000B2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полугодие)</w:t>
      </w:r>
    </w:p>
    <w:tbl>
      <w:tblPr>
        <w:tblpPr w:leftFromText="180" w:rightFromText="180" w:vertAnchor="text" w:tblpX="2201" w:tblpY="1"/>
        <w:tblOverlap w:val="never"/>
        <w:tblW w:w="705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"/>
        <w:gridCol w:w="2552"/>
        <w:gridCol w:w="3227"/>
      </w:tblGrid>
      <w:tr w:rsidR="004A12A7" w:rsidRPr="004A12A7" w:rsidTr="00727AD9">
        <w:trPr>
          <w:trHeight w:val="8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2A7" w:rsidRPr="006064A5" w:rsidRDefault="004A12A7" w:rsidP="00647144">
            <w:pPr>
              <w:spacing w:before="30" w:after="30" w:line="8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064A5">
              <w:rPr>
                <w:rFonts w:ascii="Times New Roman" w:eastAsia="Times New Roman" w:hAnsi="Times New Roman" w:cs="Times New Roman"/>
                <w:i/>
                <w:iCs/>
                <w:kern w:val="24"/>
                <w:lang w:eastAsia="ru-RU"/>
              </w:rPr>
              <w:t>Классы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2A7" w:rsidRPr="006064A5" w:rsidRDefault="004A12A7" w:rsidP="00647144">
            <w:pPr>
              <w:spacing w:before="30" w:after="30" w:line="8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064A5">
              <w:rPr>
                <w:rFonts w:ascii="Times New Roman" w:eastAsia="Times New Roman" w:hAnsi="Times New Roman" w:cs="Times New Roman"/>
                <w:i/>
                <w:iCs/>
                <w:kern w:val="24"/>
                <w:lang w:eastAsia="ru-RU"/>
              </w:rPr>
              <w:t>Качество знаний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2A7" w:rsidRPr="006064A5" w:rsidRDefault="004A12A7" w:rsidP="00647144">
            <w:pPr>
              <w:spacing w:before="30" w:after="30" w:line="8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064A5">
              <w:rPr>
                <w:rFonts w:ascii="Times New Roman" w:eastAsia="Times New Roman" w:hAnsi="Times New Roman" w:cs="Times New Roman"/>
                <w:i/>
                <w:iCs/>
                <w:kern w:val="24"/>
                <w:lang w:eastAsia="ru-RU"/>
              </w:rPr>
              <w:t>Кл.</w:t>
            </w:r>
            <w:r w:rsidR="00074470">
              <w:rPr>
                <w:rFonts w:ascii="Times New Roman" w:eastAsia="Times New Roman" w:hAnsi="Times New Roman" w:cs="Times New Roman"/>
                <w:i/>
                <w:iCs/>
                <w:kern w:val="24"/>
                <w:lang w:eastAsia="ru-RU"/>
              </w:rPr>
              <w:t xml:space="preserve"> </w:t>
            </w:r>
            <w:r w:rsidRPr="006064A5">
              <w:rPr>
                <w:rFonts w:ascii="Times New Roman" w:eastAsia="Times New Roman" w:hAnsi="Times New Roman" w:cs="Times New Roman"/>
                <w:i/>
                <w:iCs/>
                <w:kern w:val="24"/>
                <w:lang w:eastAsia="ru-RU"/>
              </w:rPr>
              <w:t>руководитель</w:t>
            </w:r>
          </w:p>
        </w:tc>
      </w:tr>
      <w:tr w:rsidR="004A12A7" w:rsidRPr="004A12A7" w:rsidTr="00727AD9">
        <w:trPr>
          <w:trHeight w:val="314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2A7" w:rsidRPr="006064A5" w:rsidRDefault="004A12A7" w:rsidP="00647144">
            <w:pPr>
              <w:spacing w:before="30" w:after="30" w:line="31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064A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A12A7" w:rsidRPr="00E66E1E" w:rsidRDefault="003309DA" w:rsidP="00647144">
            <w:pPr>
              <w:spacing w:before="30" w:after="30" w:line="3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2A7" w:rsidRPr="006064A5" w:rsidRDefault="003309DA" w:rsidP="00647144">
            <w:pPr>
              <w:spacing w:before="30" w:after="30" w:line="314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Григорьева Е.А</w:t>
            </w:r>
          </w:p>
        </w:tc>
      </w:tr>
      <w:tr w:rsidR="004A12A7" w:rsidRPr="004A12A7" w:rsidTr="00727AD9">
        <w:trPr>
          <w:trHeight w:val="314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2A7" w:rsidRPr="006064A5" w:rsidRDefault="004A12A7" w:rsidP="00647144">
            <w:pPr>
              <w:spacing w:before="30" w:after="30" w:line="31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064A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A12A7" w:rsidRPr="00E66E1E" w:rsidRDefault="003309DA" w:rsidP="00647144">
            <w:pPr>
              <w:spacing w:before="30" w:after="30" w:line="3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2A7" w:rsidRPr="006064A5" w:rsidRDefault="003309DA" w:rsidP="00647144">
            <w:pPr>
              <w:spacing w:before="30" w:after="30" w:line="314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Якимова Н.С.</w:t>
            </w:r>
          </w:p>
        </w:tc>
      </w:tr>
      <w:tr w:rsidR="004A12A7" w:rsidRPr="004A12A7" w:rsidTr="00727AD9">
        <w:trPr>
          <w:trHeight w:val="314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2A7" w:rsidRPr="006064A5" w:rsidRDefault="004A12A7" w:rsidP="00647144">
            <w:pPr>
              <w:spacing w:before="30" w:after="30" w:line="31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064A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A12A7" w:rsidRPr="00E66E1E" w:rsidRDefault="003309DA" w:rsidP="00647144">
            <w:pPr>
              <w:spacing w:before="30" w:after="30" w:line="3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2A7" w:rsidRPr="00CF254F" w:rsidRDefault="003309DA" w:rsidP="00647144">
            <w:pPr>
              <w:spacing w:after="0" w:line="314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36"/>
                <w:lang w:eastAsia="ru-RU"/>
              </w:rPr>
              <w:t>Алексеева С.К.</w:t>
            </w:r>
          </w:p>
        </w:tc>
      </w:tr>
      <w:tr w:rsidR="0047438C" w:rsidRPr="004A12A7" w:rsidTr="00727AD9">
        <w:trPr>
          <w:trHeight w:val="314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7438C" w:rsidRPr="006064A5" w:rsidRDefault="0047438C" w:rsidP="00647144">
            <w:pPr>
              <w:spacing w:before="30" w:after="30" w:line="314" w:lineRule="atLeast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7438C" w:rsidRPr="00E66E1E" w:rsidRDefault="003309DA" w:rsidP="00647144">
            <w:pPr>
              <w:spacing w:before="30" w:after="30" w:line="3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7438C" w:rsidRDefault="003309DA" w:rsidP="0047438C">
            <w:pPr>
              <w:spacing w:after="0" w:line="314" w:lineRule="atLeast"/>
              <w:rPr>
                <w:rFonts w:ascii="Times New Roman" w:eastAsia="Calibri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lang w:eastAsia="ru-RU"/>
              </w:rPr>
              <w:t>Орехова В.И.</w:t>
            </w:r>
          </w:p>
        </w:tc>
      </w:tr>
      <w:tr w:rsidR="004A12A7" w:rsidRPr="004A12A7" w:rsidTr="00727AD9">
        <w:trPr>
          <w:trHeight w:val="314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2A7" w:rsidRPr="006064A5" w:rsidRDefault="0047438C" w:rsidP="00647144">
            <w:pPr>
              <w:spacing w:before="30" w:after="30" w:line="31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A12A7" w:rsidRPr="00E66E1E" w:rsidRDefault="003309DA" w:rsidP="00647144">
            <w:pPr>
              <w:spacing w:before="30" w:after="30" w:line="3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F254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2A7" w:rsidRPr="006064A5" w:rsidRDefault="003309DA" w:rsidP="00647144">
            <w:pPr>
              <w:spacing w:before="30" w:after="30" w:line="314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lang w:eastAsia="ru-RU"/>
              </w:rPr>
              <w:t>Никитина Л.И.</w:t>
            </w:r>
          </w:p>
        </w:tc>
      </w:tr>
      <w:tr w:rsidR="004A12A7" w:rsidRPr="004A12A7" w:rsidTr="00727AD9">
        <w:trPr>
          <w:trHeight w:val="314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2A7" w:rsidRPr="006064A5" w:rsidRDefault="0047438C" w:rsidP="00647144">
            <w:pPr>
              <w:spacing w:before="30" w:after="30" w:line="31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A12A7" w:rsidRPr="00E66E1E" w:rsidRDefault="003309DA" w:rsidP="00647144">
            <w:pPr>
              <w:spacing w:before="30" w:after="30" w:line="3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322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2A7" w:rsidRPr="006064A5" w:rsidRDefault="003309DA" w:rsidP="00647144">
            <w:pPr>
              <w:spacing w:before="30" w:after="30" w:line="314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lang w:eastAsia="ru-RU"/>
              </w:rPr>
              <w:t>Иванова И.Ю.</w:t>
            </w:r>
          </w:p>
        </w:tc>
      </w:tr>
      <w:tr w:rsidR="004A12A7" w:rsidRPr="004A12A7" w:rsidTr="00727AD9">
        <w:trPr>
          <w:trHeight w:val="314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2A7" w:rsidRPr="006064A5" w:rsidRDefault="0047438C" w:rsidP="00647144">
            <w:pPr>
              <w:spacing w:before="30" w:after="30" w:line="31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A12A7" w:rsidRPr="00E66E1E" w:rsidRDefault="003309DA" w:rsidP="00647144">
            <w:pPr>
              <w:spacing w:before="30" w:after="30" w:line="3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2A7" w:rsidRPr="006064A5" w:rsidRDefault="003309DA" w:rsidP="00647144">
            <w:pPr>
              <w:spacing w:before="30" w:after="30" w:line="314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lang w:eastAsia="ru-RU"/>
              </w:rPr>
              <w:t>Иванов М.А.</w:t>
            </w:r>
          </w:p>
        </w:tc>
      </w:tr>
      <w:tr w:rsidR="004A12A7" w:rsidRPr="004A12A7" w:rsidTr="00727AD9">
        <w:trPr>
          <w:trHeight w:val="314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2A7" w:rsidRPr="006064A5" w:rsidRDefault="0047438C" w:rsidP="00647144">
            <w:pPr>
              <w:spacing w:before="30" w:after="30" w:line="31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A12A7" w:rsidRPr="00E66E1E" w:rsidRDefault="00CF254F" w:rsidP="00647144">
            <w:pPr>
              <w:spacing w:before="30" w:after="30" w:line="3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3309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2A7" w:rsidRPr="006064A5" w:rsidRDefault="003309DA" w:rsidP="00647144">
            <w:pPr>
              <w:spacing w:before="30" w:after="30" w:line="314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lang w:eastAsia="ru-RU"/>
              </w:rPr>
              <w:t>Платонова Н.М.</w:t>
            </w:r>
          </w:p>
        </w:tc>
      </w:tr>
      <w:tr w:rsidR="004A12A7" w:rsidRPr="004A12A7" w:rsidTr="00727AD9">
        <w:trPr>
          <w:trHeight w:val="314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2A7" w:rsidRPr="006064A5" w:rsidRDefault="0047438C" w:rsidP="00647144">
            <w:pPr>
              <w:spacing w:before="30" w:after="30" w:line="31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A12A7" w:rsidRPr="00E66E1E" w:rsidRDefault="000322E1" w:rsidP="00647144">
            <w:pPr>
              <w:spacing w:before="30" w:after="30" w:line="3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2A7" w:rsidRPr="006064A5" w:rsidRDefault="003309DA" w:rsidP="00647144">
            <w:pPr>
              <w:spacing w:after="0" w:line="314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lang w:eastAsia="ru-RU"/>
              </w:rPr>
              <w:t>Иванова Т.Л.</w:t>
            </w:r>
          </w:p>
        </w:tc>
      </w:tr>
      <w:tr w:rsidR="000B2C2C" w:rsidRPr="004A12A7" w:rsidTr="00727AD9">
        <w:trPr>
          <w:trHeight w:val="314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2C2C" w:rsidRDefault="000B2C2C" w:rsidP="00647144">
            <w:pPr>
              <w:spacing w:before="30" w:after="30" w:line="314" w:lineRule="atLeast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2C2C" w:rsidRDefault="003309DA" w:rsidP="00647144">
            <w:pPr>
              <w:spacing w:before="30" w:after="30" w:line="3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2C2C" w:rsidRDefault="003309DA" w:rsidP="00647144">
            <w:pPr>
              <w:spacing w:after="0" w:line="314" w:lineRule="atLeast"/>
              <w:rPr>
                <w:rFonts w:ascii="Times New Roman" w:eastAsia="Calibri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lang w:eastAsia="ru-RU"/>
              </w:rPr>
              <w:t>Панфилова Е.В.</w:t>
            </w:r>
          </w:p>
        </w:tc>
      </w:tr>
    </w:tbl>
    <w:p w:rsidR="0032676C" w:rsidRDefault="006064A5" w:rsidP="0032676C">
      <w:pPr>
        <w:spacing w:before="30" w:after="30" w:line="240" w:lineRule="auto"/>
        <w:jc w:val="both"/>
        <w:rPr>
          <w:b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 w:type="textWrapping" w:clear="all"/>
      </w:r>
    </w:p>
    <w:p w:rsidR="00785E55" w:rsidRDefault="00785E55" w:rsidP="0032676C">
      <w:pPr>
        <w:spacing w:before="30" w:after="30" w:line="240" w:lineRule="auto"/>
        <w:jc w:val="both"/>
        <w:rPr>
          <w:b/>
          <w:bCs/>
          <w:color w:val="000000"/>
        </w:rPr>
      </w:pPr>
    </w:p>
    <w:p w:rsidR="00484131" w:rsidRDefault="00921B6E" w:rsidP="0032676C">
      <w:pPr>
        <w:spacing w:before="30" w:after="3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  <w:color w:val="000000"/>
        </w:rPr>
        <w:lastRenderedPageBreak/>
        <w:tab/>
      </w:r>
      <w:r w:rsidR="0061100B">
        <w:rPr>
          <w:b/>
          <w:bCs/>
          <w:color w:val="000000"/>
        </w:rPr>
        <w:t>2.1.</w:t>
      </w:r>
      <w:r w:rsidR="0061100B" w:rsidRPr="00BF27DE">
        <w:rPr>
          <w:rFonts w:ascii="Times New Roman" w:hAnsi="Times New Roman" w:cs="Times New Roman"/>
          <w:b/>
          <w:bCs/>
          <w:color w:val="000000"/>
        </w:rPr>
        <w:t xml:space="preserve">3      </w:t>
      </w:r>
      <w:r w:rsidR="00256B2B">
        <w:rPr>
          <w:rFonts w:ascii="Times New Roman" w:hAnsi="Times New Roman" w:cs="Times New Roman"/>
          <w:b/>
          <w:bCs/>
        </w:rPr>
        <w:t>2021- 2022</w:t>
      </w:r>
      <w:r w:rsidR="00484131" w:rsidRPr="00BF27DE">
        <w:rPr>
          <w:rFonts w:ascii="Times New Roman" w:hAnsi="Times New Roman" w:cs="Times New Roman"/>
          <w:b/>
          <w:bCs/>
        </w:rPr>
        <w:t xml:space="preserve"> учебный год </w:t>
      </w:r>
      <w:r w:rsidR="00E44600" w:rsidRPr="00BF27DE">
        <w:rPr>
          <w:rFonts w:ascii="Times New Roman" w:hAnsi="Times New Roman" w:cs="Times New Roman"/>
          <w:b/>
          <w:bCs/>
        </w:rPr>
        <w:t>(1 полугодие</w:t>
      </w:r>
      <w:r w:rsidR="00484131" w:rsidRPr="00BF27DE">
        <w:rPr>
          <w:rFonts w:ascii="Times New Roman" w:hAnsi="Times New Roman" w:cs="Times New Roman"/>
          <w:b/>
          <w:bCs/>
        </w:rPr>
        <w:t>)</w:t>
      </w:r>
    </w:p>
    <w:p w:rsidR="00BF27DE" w:rsidRPr="001D1217" w:rsidRDefault="00BF27DE" w:rsidP="0032676C">
      <w:pPr>
        <w:spacing w:before="30" w:after="30" w:line="240" w:lineRule="auto"/>
        <w:jc w:val="both"/>
        <w:rPr>
          <w:b/>
          <w:bCs/>
        </w:rPr>
      </w:pPr>
    </w:p>
    <w:tbl>
      <w:tblPr>
        <w:tblW w:w="8271" w:type="dxa"/>
        <w:jc w:val="center"/>
        <w:tblLook w:val="01E0" w:firstRow="1" w:lastRow="1" w:firstColumn="1" w:lastColumn="1" w:noHBand="0" w:noVBand="0"/>
      </w:tblPr>
      <w:tblGrid>
        <w:gridCol w:w="2910"/>
        <w:gridCol w:w="3231"/>
        <w:gridCol w:w="2130"/>
      </w:tblGrid>
      <w:tr w:rsidR="00484131" w:rsidRPr="00CB62BC" w:rsidTr="009A04E6">
        <w:trPr>
          <w:trHeight w:val="160"/>
          <w:jc w:val="center"/>
        </w:trPr>
        <w:tc>
          <w:tcPr>
            <w:tcW w:w="2910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</w:tcPr>
          <w:p w:rsidR="00484131" w:rsidRPr="00CB62BC" w:rsidRDefault="00484131" w:rsidP="009A04E6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B62BC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1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</w:tcPr>
          <w:p w:rsidR="00484131" w:rsidRPr="00CB62BC" w:rsidRDefault="00484131" w:rsidP="009A04E6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B62BC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2130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</w:tcPr>
          <w:p w:rsidR="00484131" w:rsidRPr="00CB62BC" w:rsidRDefault="00484131" w:rsidP="009A04E6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B62BC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Качество знаний</w:t>
            </w:r>
          </w:p>
        </w:tc>
      </w:tr>
      <w:tr w:rsidR="00484131" w:rsidRPr="00CB62BC" w:rsidTr="009A04E6">
        <w:trPr>
          <w:trHeight w:val="290"/>
          <w:jc w:val="center"/>
        </w:trPr>
        <w:tc>
          <w:tcPr>
            <w:tcW w:w="2910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</w:tcPr>
          <w:p w:rsidR="00484131" w:rsidRPr="00CB62BC" w:rsidRDefault="00484131" w:rsidP="009A04E6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B62BC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 xml:space="preserve">Начальная </w:t>
            </w:r>
          </w:p>
        </w:tc>
        <w:tc>
          <w:tcPr>
            <w:tcW w:w="3231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</w:tcPr>
          <w:p w:rsidR="00484131" w:rsidRPr="00CB62BC" w:rsidRDefault="00484131" w:rsidP="009A04E6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B62BC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130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</w:tcPr>
          <w:p w:rsidR="00484131" w:rsidRPr="00CB62BC" w:rsidRDefault="005E55D5" w:rsidP="009A04E6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56</w:t>
            </w:r>
            <w:r w:rsidR="00484131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484131" w:rsidRPr="00CB62BC" w:rsidTr="009A04E6">
        <w:trPr>
          <w:trHeight w:val="160"/>
          <w:jc w:val="center"/>
        </w:trPr>
        <w:tc>
          <w:tcPr>
            <w:tcW w:w="2910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</w:tcPr>
          <w:p w:rsidR="00484131" w:rsidRPr="00CB62BC" w:rsidRDefault="00484131" w:rsidP="009A04E6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B62BC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 xml:space="preserve">Основная </w:t>
            </w:r>
          </w:p>
        </w:tc>
        <w:tc>
          <w:tcPr>
            <w:tcW w:w="3231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</w:tcPr>
          <w:p w:rsidR="00484131" w:rsidRPr="00CB62BC" w:rsidRDefault="00484131" w:rsidP="009A04E6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B62BC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130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</w:tcPr>
          <w:p w:rsidR="00484131" w:rsidRPr="00CB62BC" w:rsidRDefault="005E55D5" w:rsidP="009A04E6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36</w:t>
            </w:r>
            <w:r w:rsidR="00484131" w:rsidRPr="00CB62BC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%</w:t>
            </w:r>
          </w:p>
        </w:tc>
      </w:tr>
      <w:tr w:rsidR="00484131" w:rsidRPr="00CB62BC" w:rsidTr="009A04E6">
        <w:trPr>
          <w:trHeight w:val="160"/>
          <w:jc w:val="center"/>
        </w:trPr>
        <w:tc>
          <w:tcPr>
            <w:tcW w:w="2910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</w:tcPr>
          <w:p w:rsidR="00484131" w:rsidRPr="00CB62BC" w:rsidRDefault="00484131" w:rsidP="009A04E6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B62BC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 xml:space="preserve">Средняя </w:t>
            </w:r>
          </w:p>
        </w:tc>
        <w:tc>
          <w:tcPr>
            <w:tcW w:w="3231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</w:tcPr>
          <w:p w:rsidR="00484131" w:rsidRPr="00CB62BC" w:rsidRDefault="00484131" w:rsidP="009A04E6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B62BC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130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</w:tcPr>
          <w:p w:rsidR="00484131" w:rsidRPr="00CB62BC" w:rsidRDefault="005E55D5" w:rsidP="009A04E6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100</w:t>
            </w:r>
            <w:r w:rsidR="00484131" w:rsidRPr="00CB62BC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%</w:t>
            </w:r>
          </w:p>
        </w:tc>
      </w:tr>
    </w:tbl>
    <w:p w:rsidR="00484131" w:rsidRDefault="00484131" w:rsidP="00484131">
      <w:pPr>
        <w:pStyle w:val="---"/>
        <w:tabs>
          <w:tab w:val="left" w:pos="260"/>
        </w:tabs>
        <w:ind w:right="567" w:firstLine="0"/>
        <w:jc w:val="both"/>
        <w:rPr>
          <w:bCs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>
            <wp:extent cx="5997039" cy="1698171"/>
            <wp:effectExtent l="0" t="0" r="381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84131" w:rsidRPr="007074F2" w:rsidRDefault="0061100B" w:rsidP="00484131">
      <w:pPr>
        <w:pStyle w:val="---"/>
        <w:tabs>
          <w:tab w:val="left" w:pos="260"/>
        </w:tabs>
        <w:ind w:firstLine="0"/>
        <w:jc w:val="both"/>
        <w:rPr>
          <w:b/>
          <w:bCs/>
        </w:rPr>
      </w:pPr>
      <w:r>
        <w:rPr>
          <w:b/>
          <w:bCs/>
        </w:rPr>
        <w:t>2.1.4</w:t>
      </w:r>
      <w:r w:rsidR="00484131" w:rsidRPr="007074F2">
        <w:rPr>
          <w:b/>
          <w:bCs/>
        </w:rPr>
        <w:t xml:space="preserve">  Качество знаний по классам:    </w:t>
      </w:r>
    </w:p>
    <w:p w:rsidR="00484131" w:rsidRDefault="00484131" w:rsidP="0048413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175169" cy="1626920"/>
            <wp:effectExtent l="0" t="0" r="1651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84131" w:rsidRDefault="00484131" w:rsidP="0048413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4131" w:rsidRPr="001D1217" w:rsidRDefault="000B6BAC" w:rsidP="00484131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2021- 2022</w:t>
      </w:r>
      <w:r w:rsidR="00300C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 </w:t>
      </w:r>
      <w:r w:rsidR="00E44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</w:t>
      </w:r>
      <w:r w:rsidR="00484131" w:rsidRPr="001D12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полугодие)</w:t>
      </w:r>
    </w:p>
    <w:p w:rsidR="00484131" w:rsidRDefault="00484131" w:rsidP="0048413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6378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"/>
        <w:gridCol w:w="2552"/>
        <w:gridCol w:w="2551"/>
      </w:tblGrid>
      <w:tr w:rsidR="00484131" w:rsidRPr="004A12A7" w:rsidTr="0032676C">
        <w:trPr>
          <w:trHeight w:val="87"/>
          <w:jc w:val="center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4131" w:rsidRPr="006064A5" w:rsidRDefault="00484131" w:rsidP="0032676C">
            <w:pPr>
              <w:spacing w:before="30" w:after="30" w:line="8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064A5">
              <w:rPr>
                <w:rFonts w:ascii="Times New Roman" w:eastAsia="Times New Roman" w:hAnsi="Times New Roman" w:cs="Times New Roman"/>
                <w:i/>
                <w:iCs/>
                <w:kern w:val="24"/>
                <w:lang w:eastAsia="ru-RU"/>
              </w:rPr>
              <w:t>Классы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4131" w:rsidRPr="006064A5" w:rsidRDefault="00484131" w:rsidP="0032676C">
            <w:pPr>
              <w:spacing w:before="30" w:after="30" w:line="8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064A5">
              <w:rPr>
                <w:rFonts w:ascii="Times New Roman" w:eastAsia="Times New Roman" w:hAnsi="Times New Roman" w:cs="Times New Roman"/>
                <w:i/>
                <w:iCs/>
                <w:kern w:val="24"/>
                <w:lang w:eastAsia="ru-RU"/>
              </w:rPr>
              <w:t>Качество знаний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4131" w:rsidRPr="006064A5" w:rsidRDefault="00484131" w:rsidP="0032676C">
            <w:pPr>
              <w:spacing w:before="30" w:after="30" w:line="8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6064A5">
              <w:rPr>
                <w:rFonts w:ascii="Times New Roman" w:eastAsia="Times New Roman" w:hAnsi="Times New Roman" w:cs="Times New Roman"/>
                <w:i/>
                <w:iCs/>
                <w:kern w:val="24"/>
                <w:lang w:eastAsia="ru-RU"/>
              </w:rPr>
              <w:t>Кл.руководитель</w:t>
            </w:r>
            <w:proofErr w:type="spellEnd"/>
          </w:p>
        </w:tc>
      </w:tr>
      <w:tr w:rsidR="00484131" w:rsidRPr="004A12A7" w:rsidTr="0032676C">
        <w:trPr>
          <w:trHeight w:val="87"/>
          <w:jc w:val="center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4131" w:rsidRPr="00484131" w:rsidRDefault="00484131" w:rsidP="0032676C">
            <w:pPr>
              <w:spacing w:before="30" w:after="30" w:line="87" w:lineRule="atLeast"/>
              <w:jc w:val="center"/>
              <w:rPr>
                <w:rFonts w:ascii="Times New Roman" w:eastAsia="Times New Roman" w:hAnsi="Times New Roman" w:cs="Times New Roman"/>
                <w:i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4131" w:rsidRPr="00484131" w:rsidRDefault="005E55D5" w:rsidP="0032676C">
            <w:pPr>
              <w:spacing w:before="30" w:after="30" w:line="87" w:lineRule="atLeast"/>
              <w:jc w:val="center"/>
              <w:rPr>
                <w:rFonts w:ascii="Times New Roman" w:eastAsia="Times New Roman" w:hAnsi="Times New Roman" w:cs="Times New Roman"/>
                <w:i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24"/>
                <w:lang w:eastAsia="ru-RU"/>
              </w:rPr>
              <w:t>67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4131" w:rsidRPr="00484131" w:rsidRDefault="005E55D5" w:rsidP="0032676C">
            <w:pPr>
              <w:spacing w:before="30" w:after="30" w:line="87" w:lineRule="atLeast"/>
              <w:rPr>
                <w:rFonts w:ascii="Times New Roman" w:eastAsia="Times New Roman" w:hAnsi="Times New Roman" w:cs="Times New Roman"/>
                <w:i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24"/>
                <w:lang w:eastAsia="ru-RU"/>
              </w:rPr>
              <w:t>Васильева С.С.</w:t>
            </w:r>
          </w:p>
        </w:tc>
      </w:tr>
      <w:tr w:rsidR="005E55D5" w:rsidRPr="004A12A7" w:rsidTr="0032676C">
        <w:trPr>
          <w:trHeight w:val="314"/>
          <w:jc w:val="center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E55D5" w:rsidRPr="006064A5" w:rsidRDefault="005E55D5" w:rsidP="005E55D5">
            <w:pPr>
              <w:spacing w:before="30" w:after="30" w:line="31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55D5" w:rsidRPr="00E66E1E" w:rsidRDefault="005E55D5" w:rsidP="005E55D5">
            <w:pPr>
              <w:spacing w:before="30" w:after="30" w:line="3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E55D5" w:rsidRPr="006064A5" w:rsidRDefault="005E55D5" w:rsidP="005E55D5">
            <w:pPr>
              <w:spacing w:before="30" w:after="30" w:line="314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Григорьева Е.А</w:t>
            </w:r>
          </w:p>
        </w:tc>
      </w:tr>
      <w:tr w:rsidR="005E55D5" w:rsidRPr="004A12A7" w:rsidTr="0032676C">
        <w:trPr>
          <w:trHeight w:val="314"/>
          <w:jc w:val="center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E55D5" w:rsidRPr="006064A5" w:rsidRDefault="005E55D5" w:rsidP="005E55D5">
            <w:pPr>
              <w:spacing w:before="30" w:after="30" w:line="31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55D5" w:rsidRPr="00E66E1E" w:rsidRDefault="005E55D5" w:rsidP="005E55D5">
            <w:pPr>
              <w:spacing w:before="30" w:after="30" w:line="3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E55D5" w:rsidRPr="006064A5" w:rsidRDefault="005E55D5" w:rsidP="005E55D5">
            <w:pPr>
              <w:spacing w:before="30" w:after="30" w:line="314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Якимова Н.С.</w:t>
            </w:r>
          </w:p>
        </w:tc>
      </w:tr>
      <w:tr w:rsidR="005E55D5" w:rsidRPr="004A12A7" w:rsidTr="0032676C">
        <w:trPr>
          <w:trHeight w:val="314"/>
          <w:jc w:val="center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E55D5" w:rsidRPr="006064A5" w:rsidRDefault="005E55D5" w:rsidP="005E55D5">
            <w:pPr>
              <w:spacing w:before="30" w:after="30" w:line="31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55D5" w:rsidRPr="00E66E1E" w:rsidRDefault="005E55D5" w:rsidP="005E55D5">
            <w:pPr>
              <w:spacing w:before="30" w:after="30" w:line="3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E55D5" w:rsidRPr="00CF254F" w:rsidRDefault="005E55D5" w:rsidP="005E55D5">
            <w:pPr>
              <w:spacing w:after="0" w:line="314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36"/>
                <w:lang w:eastAsia="ru-RU"/>
              </w:rPr>
              <w:t>Алексеева С.К.</w:t>
            </w:r>
          </w:p>
        </w:tc>
      </w:tr>
      <w:tr w:rsidR="005E55D5" w:rsidRPr="004A12A7" w:rsidTr="0032676C">
        <w:trPr>
          <w:trHeight w:val="314"/>
          <w:jc w:val="center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55D5" w:rsidRPr="006064A5" w:rsidRDefault="005E55D5" w:rsidP="005E55D5">
            <w:pPr>
              <w:spacing w:before="30" w:after="30" w:line="314" w:lineRule="atLeast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55D5" w:rsidRPr="00E66E1E" w:rsidRDefault="005E55D5" w:rsidP="005E55D5">
            <w:pPr>
              <w:spacing w:before="30" w:after="30" w:line="3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55D5" w:rsidRDefault="005E55D5" w:rsidP="005E55D5">
            <w:pPr>
              <w:spacing w:after="0" w:line="314" w:lineRule="atLeast"/>
              <w:rPr>
                <w:rFonts w:ascii="Times New Roman" w:eastAsia="Calibri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lang w:eastAsia="ru-RU"/>
              </w:rPr>
              <w:t>Орехова В.И.</w:t>
            </w:r>
          </w:p>
        </w:tc>
      </w:tr>
      <w:tr w:rsidR="005E55D5" w:rsidRPr="004A12A7" w:rsidTr="0032676C">
        <w:trPr>
          <w:trHeight w:val="314"/>
          <w:jc w:val="center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E55D5" w:rsidRPr="006064A5" w:rsidRDefault="005E55D5" w:rsidP="005E55D5">
            <w:pPr>
              <w:spacing w:before="30" w:after="30" w:line="31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55D5" w:rsidRPr="00E66E1E" w:rsidRDefault="005E55D5" w:rsidP="005E55D5">
            <w:pPr>
              <w:spacing w:before="30" w:after="30" w:line="3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E55D5" w:rsidRPr="006064A5" w:rsidRDefault="005E55D5" w:rsidP="005E55D5">
            <w:pPr>
              <w:spacing w:before="30" w:after="30" w:line="314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lang w:eastAsia="ru-RU"/>
              </w:rPr>
              <w:t>Никитина Л.И.</w:t>
            </w:r>
          </w:p>
        </w:tc>
      </w:tr>
      <w:tr w:rsidR="005E55D5" w:rsidRPr="004A12A7" w:rsidTr="0032676C">
        <w:trPr>
          <w:trHeight w:val="314"/>
          <w:jc w:val="center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E55D5" w:rsidRPr="006064A5" w:rsidRDefault="005E55D5" w:rsidP="005E55D5">
            <w:pPr>
              <w:spacing w:before="30" w:after="30" w:line="31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55D5" w:rsidRPr="00E66E1E" w:rsidRDefault="005E55D5" w:rsidP="005E55D5">
            <w:pPr>
              <w:spacing w:before="30" w:after="30" w:line="3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E55D5" w:rsidRPr="006064A5" w:rsidRDefault="005E55D5" w:rsidP="005E55D5">
            <w:pPr>
              <w:spacing w:before="30" w:after="30" w:line="314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lang w:eastAsia="ru-RU"/>
              </w:rPr>
              <w:t>Иванова И.Ю.</w:t>
            </w:r>
          </w:p>
        </w:tc>
      </w:tr>
      <w:tr w:rsidR="005E55D5" w:rsidRPr="004A12A7" w:rsidTr="0032676C">
        <w:trPr>
          <w:trHeight w:val="314"/>
          <w:jc w:val="center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E55D5" w:rsidRPr="006064A5" w:rsidRDefault="005E55D5" w:rsidP="005E55D5">
            <w:pPr>
              <w:spacing w:before="30" w:after="30" w:line="31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55D5" w:rsidRPr="00E66E1E" w:rsidRDefault="005E55D5" w:rsidP="005E55D5">
            <w:pPr>
              <w:spacing w:before="30" w:after="30" w:line="3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E55D5" w:rsidRPr="006064A5" w:rsidRDefault="005E55D5" w:rsidP="005E55D5">
            <w:pPr>
              <w:spacing w:before="30" w:after="30" w:line="314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lang w:eastAsia="ru-RU"/>
              </w:rPr>
              <w:t>Иванов М.А.</w:t>
            </w:r>
          </w:p>
        </w:tc>
      </w:tr>
      <w:tr w:rsidR="005E55D5" w:rsidRPr="004A12A7" w:rsidTr="0032676C">
        <w:trPr>
          <w:trHeight w:val="314"/>
          <w:jc w:val="center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E55D5" w:rsidRPr="006064A5" w:rsidRDefault="005E55D5" w:rsidP="005E55D5">
            <w:pPr>
              <w:spacing w:before="30" w:after="30" w:line="31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55D5" w:rsidRPr="00E66E1E" w:rsidRDefault="005E55D5" w:rsidP="005E55D5">
            <w:pPr>
              <w:spacing w:before="30" w:after="30" w:line="3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E55D5" w:rsidRPr="006064A5" w:rsidRDefault="005E55D5" w:rsidP="005E55D5">
            <w:pPr>
              <w:spacing w:before="30" w:after="30" w:line="314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lang w:eastAsia="ru-RU"/>
              </w:rPr>
              <w:t>Платонова Н.М.</w:t>
            </w:r>
          </w:p>
        </w:tc>
      </w:tr>
      <w:tr w:rsidR="005E55D5" w:rsidRPr="004A12A7" w:rsidTr="0032676C">
        <w:trPr>
          <w:trHeight w:val="314"/>
          <w:jc w:val="center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E55D5" w:rsidRPr="006064A5" w:rsidRDefault="005E55D5" w:rsidP="005E55D5">
            <w:pPr>
              <w:spacing w:before="30" w:after="30" w:line="31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55D5" w:rsidRPr="00E66E1E" w:rsidRDefault="005E55D5" w:rsidP="005E55D5">
            <w:pPr>
              <w:spacing w:before="30" w:after="30" w:line="3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E55D5" w:rsidRPr="006064A5" w:rsidRDefault="005E55D5" w:rsidP="005E55D5">
            <w:pPr>
              <w:spacing w:after="0" w:line="314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lang w:eastAsia="ru-RU"/>
              </w:rPr>
              <w:t>Иванова Т.Л.</w:t>
            </w:r>
          </w:p>
        </w:tc>
      </w:tr>
    </w:tbl>
    <w:p w:rsidR="00D311D2" w:rsidRDefault="00484131" w:rsidP="0048413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 w:type="textWrapping" w:clear="all"/>
      </w:r>
    </w:p>
    <w:p w:rsidR="00234816" w:rsidRDefault="00234816" w:rsidP="0042500A">
      <w:pPr>
        <w:pStyle w:val="c4"/>
        <w:jc w:val="both"/>
        <w:rPr>
          <w:rStyle w:val="c3"/>
          <w:b/>
        </w:rPr>
      </w:pPr>
    </w:p>
    <w:p w:rsidR="00234816" w:rsidRDefault="00234816" w:rsidP="0042500A">
      <w:pPr>
        <w:pStyle w:val="c4"/>
        <w:jc w:val="both"/>
        <w:rPr>
          <w:rStyle w:val="c3"/>
          <w:b/>
        </w:rPr>
      </w:pPr>
    </w:p>
    <w:p w:rsidR="0042500A" w:rsidRPr="0042500A" w:rsidRDefault="0031663F" w:rsidP="0042500A">
      <w:pPr>
        <w:pStyle w:val="c4"/>
        <w:jc w:val="both"/>
        <w:rPr>
          <w:rStyle w:val="c3"/>
          <w:b/>
        </w:rPr>
      </w:pPr>
      <w:r>
        <w:rPr>
          <w:rStyle w:val="c3"/>
          <w:b/>
        </w:rPr>
        <w:lastRenderedPageBreak/>
        <w:t>2.1.5</w:t>
      </w:r>
      <w:r w:rsidR="000B6BAC">
        <w:rPr>
          <w:rStyle w:val="c3"/>
          <w:b/>
        </w:rPr>
        <w:t xml:space="preserve"> </w:t>
      </w:r>
      <w:r w:rsidR="0042500A" w:rsidRPr="0042500A">
        <w:rPr>
          <w:rStyle w:val="c3"/>
          <w:b/>
        </w:rPr>
        <w:t xml:space="preserve">Результаты диагностики готовности детей к школьному </w:t>
      </w:r>
      <w:r w:rsidR="00DF7126" w:rsidRPr="0042500A">
        <w:rPr>
          <w:rStyle w:val="c3"/>
          <w:b/>
        </w:rPr>
        <w:t>обучению на</w:t>
      </w:r>
      <w:r w:rsidR="00234816">
        <w:rPr>
          <w:rStyle w:val="c3"/>
          <w:b/>
        </w:rPr>
        <w:t xml:space="preserve"> конец </w:t>
      </w:r>
      <w:r w:rsidR="00DF7126">
        <w:rPr>
          <w:rStyle w:val="c3"/>
          <w:b/>
        </w:rPr>
        <w:t xml:space="preserve">и </w:t>
      </w:r>
      <w:r w:rsidR="00DF7126" w:rsidRPr="0042500A">
        <w:rPr>
          <w:rStyle w:val="c3"/>
          <w:b/>
        </w:rPr>
        <w:t>начало</w:t>
      </w:r>
      <w:r w:rsidR="0042500A" w:rsidRPr="0042500A">
        <w:rPr>
          <w:rStyle w:val="c3"/>
          <w:b/>
        </w:rPr>
        <w:t xml:space="preserve"> учебного года</w:t>
      </w:r>
    </w:p>
    <w:p w:rsidR="0042500A" w:rsidRPr="006E049A" w:rsidRDefault="0042500A" w:rsidP="0042500A">
      <w:pPr>
        <w:pStyle w:val="c4"/>
        <w:jc w:val="both"/>
        <w:rPr>
          <w:rStyle w:val="c3"/>
          <w:b/>
        </w:rPr>
      </w:pPr>
      <w:r w:rsidRPr="006E049A">
        <w:rPr>
          <w:rStyle w:val="c3"/>
          <w:b/>
        </w:rPr>
        <w:t xml:space="preserve">1 </w:t>
      </w:r>
      <w:r w:rsidR="00E44600" w:rsidRPr="006E049A">
        <w:rPr>
          <w:rStyle w:val="c3"/>
          <w:b/>
        </w:rPr>
        <w:t>класс</w:t>
      </w:r>
      <w:r w:rsidR="00475420" w:rsidRPr="006E049A">
        <w:rPr>
          <w:rStyle w:val="c3"/>
          <w:b/>
        </w:rPr>
        <w:t xml:space="preserve"> 2020 -2021</w:t>
      </w:r>
      <w:r w:rsidR="00E44600" w:rsidRPr="006E049A">
        <w:rPr>
          <w:rStyle w:val="c3"/>
          <w:b/>
        </w:rPr>
        <w:t>г.</w:t>
      </w:r>
      <w:r w:rsidR="00234816" w:rsidRPr="006E049A">
        <w:rPr>
          <w:rStyle w:val="c3"/>
          <w:b/>
        </w:rPr>
        <w:t xml:space="preserve"> (2  полугодие</w:t>
      </w:r>
      <w:r w:rsidR="00753519" w:rsidRPr="006E049A">
        <w:rPr>
          <w:rStyle w:val="c3"/>
          <w:b/>
        </w:rPr>
        <w:t>)</w:t>
      </w:r>
    </w:p>
    <w:p w:rsidR="00475420" w:rsidRDefault="00475420" w:rsidP="008B0F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Васильева С.С.</w:t>
      </w:r>
    </w:p>
    <w:tbl>
      <w:tblPr>
        <w:tblStyle w:val="aa"/>
        <w:tblW w:w="0" w:type="auto"/>
        <w:tblInd w:w="1809" w:type="dxa"/>
        <w:tblLook w:val="04A0" w:firstRow="1" w:lastRow="0" w:firstColumn="1" w:lastColumn="0" w:noHBand="0" w:noVBand="1"/>
      </w:tblPr>
      <w:tblGrid>
        <w:gridCol w:w="561"/>
        <w:gridCol w:w="1879"/>
        <w:gridCol w:w="2439"/>
        <w:gridCol w:w="2174"/>
      </w:tblGrid>
      <w:tr w:rsidR="006E049A" w:rsidRPr="00CF5615" w:rsidTr="00785E5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9A" w:rsidRPr="00CF5615" w:rsidRDefault="006E049A" w:rsidP="00785E55">
            <w:pPr>
              <w:pStyle w:val="a9"/>
              <w:ind w:left="-1134" w:firstLine="1134"/>
              <w:jc w:val="center"/>
              <w:rPr>
                <w:rFonts w:ascii="Times New Roman" w:hAnsi="Times New Roman"/>
              </w:rPr>
            </w:pPr>
            <w:r w:rsidRPr="00CF5615">
              <w:rPr>
                <w:rFonts w:ascii="Times New Roman" w:hAnsi="Times New Roman"/>
              </w:rPr>
              <w:t>№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9A" w:rsidRPr="00CF5615" w:rsidRDefault="006E049A" w:rsidP="00785E55">
            <w:pPr>
              <w:pStyle w:val="a9"/>
              <w:ind w:left="-1134" w:firstLine="11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9A" w:rsidRPr="00CF5615" w:rsidRDefault="006E049A" w:rsidP="00785E55">
            <w:pPr>
              <w:pStyle w:val="a9"/>
              <w:ind w:left="-1134" w:firstLine="1134"/>
              <w:jc w:val="center"/>
              <w:rPr>
                <w:rFonts w:ascii="Times New Roman" w:hAnsi="Times New Roman"/>
              </w:rPr>
            </w:pPr>
            <w:r w:rsidRPr="00CF5615">
              <w:rPr>
                <w:rFonts w:ascii="Times New Roman" w:hAnsi="Times New Roman"/>
              </w:rPr>
              <w:t>Количество учащихся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9A" w:rsidRPr="00CF5615" w:rsidRDefault="006E049A" w:rsidP="00785E55">
            <w:pPr>
              <w:pStyle w:val="a9"/>
              <w:ind w:left="-1134" w:firstLine="1134"/>
              <w:rPr>
                <w:rFonts w:ascii="Times New Roman" w:hAnsi="Times New Roman"/>
              </w:rPr>
            </w:pPr>
            <w:r w:rsidRPr="00CF5615"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</w:rPr>
              <w:t xml:space="preserve">  выполнения</w:t>
            </w:r>
          </w:p>
        </w:tc>
      </w:tr>
      <w:tr w:rsidR="006E049A" w:rsidRPr="00CF5615" w:rsidTr="00785E5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9A" w:rsidRPr="00CF5615" w:rsidRDefault="006E049A" w:rsidP="00785E55">
            <w:pPr>
              <w:pStyle w:val="a9"/>
              <w:ind w:left="-1134" w:firstLine="1134"/>
              <w:jc w:val="center"/>
              <w:rPr>
                <w:rFonts w:ascii="Times New Roman" w:hAnsi="Times New Roman"/>
              </w:rPr>
            </w:pPr>
            <w:r w:rsidRPr="00CF5615">
              <w:rPr>
                <w:rFonts w:ascii="Times New Roman" w:hAnsi="Times New Roman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9A" w:rsidRPr="00CF5615" w:rsidRDefault="006E049A" w:rsidP="00785E55">
            <w:pPr>
              <w:pStyle w:val="a9"/>
              <w:ind w:left="-1134" w:firstLine="1134"/>
              <w:rPr>
                <w:rFonts w:ascii="Times New Roman" w:hAnsi="Times New Roman"/>
              </w:rPr>
            </w:pPr>
            <w:r w:rsidRPr="00CF5615">
              <w:rPr>
                <w:rFonts w:ascii="Times New Roman" w:hAnsi="Times New Roman"/>
              </w:rPr>
              <w:t xml:space="preserve">Высокий уровень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9A" w:rsidRPr="00CF5615" w:rsidRDefault="006E049A" w:rsidP="00785E55">
            <w:pPr>
              <w:pStyle w:val="a9"/>
              <w:ind w:left="-1134" w:firstLine="11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9A" w:rsidRPr="00CF5615" w:rsidRDefault="006E049A" w:rsidP="00785E55">
            <w:pPr>
              <w:pStyle w:val="a9"/>
              <w:ind w:left="-1134" w:firstLine="11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33 %</w:t>
            </w:r>
          </w:p>
        </w:tc>
      </w:tr>
      <w:tr w:rsidR="006E049A" w:rsidRPr="00CF5615" w:rsidTr="00785E5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9A" w:rsidRPr="00CF5615" w:rsidRDefault="006E049A" w:rsidP="00785E55">
            <w:pPr>
              <w:pStyle w:val="a9"/>
              <w:ind w:left="-1134" w:firstLine="1134"/>
              <w:jc w:val="center"/>
              <w:rPr>
                <w:rFonts w:ascii="Times New Roman" w:hAnsi="Times New Roman"/>
              </w:rPr>
            </w:pPr>
            <w:r w:rsidRPr="00CF5615">
              <w:rPr>
                <w:rFonts w:ascii="Times New Roman" w:hAnsi="Times New Roman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9A" w:rsidRPr="00CF5615" w:rsidRDefault="006E049A" w:rsidP="00785E55">
            <w:pPr>
              <w:pStyle w:val="a9"/>
              <w:ind w:left="-1134" w:firstLine="1134"/>
              <w:rPr>
                <w:rFonts w:ascii="Times New Roman" w:hAnsi="Times New Roman"/>
              </w:rPr>
            </w:pPr>
            <w:r w:rsidRPr="00CF5615">
              <w:rPr>
                <w:rFonts w:ascii="Times New Roman" w:hAnsi="Times New Roman"/>
              </w:rPr>
              <w:t xml:space="preserve">Средний уровень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9A" w:rsidRPr="00CF5615" w:rsidRDefault="006E049A" w:rsidP="00785E55">
            <w:pPr>
              <w:pStyle w:val="a9"/>
              <w:ind w:left="-1134" w:firstLine="11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9A" w:rsidRPr="00CF5615" w:rsidRDefault="006E049A" w:rsidP="00785E55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33 %</w:t>
            </w:r>
          </w:p>
        </w:tc>
      </w:tr>
      <w:tr w:rsidR="006E049A" w:rsidRPr="00CF5615" w:rsidTr="00785E5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9A" w:rsidRPr="00CF5615" w:rsidRDefault="006E049A" w:rsidP="00785E55">
            <w:pPr>
              <w:pStyle w:val="a9"/>
              <w:ind w:left="-1134" w:firstLine="1134"/>
              <w:jc w:val="center"/>
              <w:rPr>
                <w:rFonts w:ascii="Times New Roman" w:hAnsi="Times New Roman"/>
              </w:rPr>
            </w:pPr>
            <w:r w:rsidRPr="00CF5615">
              <w:rPr>
                <w:rFonts w:ascii="Times New Roman" w:hAnsi="Times New Roman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9A" w:rsidRPr="00CF5615" w:rsidRDefault="006E049A" w:rsidP="00785E55">
            <w:pPr>
              <w:pStyle w:val="a9"/>
              <w:ind w:left="-1134" w:firstLine="1134"/>
              <w:rPr>
                <w:rFonts w:ascii="Times New Roman" w:hAnsi="Times New Roman"/>
              </w:rPr>
            </w:pPr>
            <w:r w:rsidRPr="00CF5615">
              <w:rPr>
                <w:rFonts w:ascii="Times New Roman" w:hAnsi="Times New Roman"/>
              </w:rPr>
              <w:t xml:space="preserve">Ниже среднего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9A" w:rsidRPr="00CF5615" w:rsidRDefault="006E049A" w:rsidP="00785E55">
            <w:pPr>
              <w:pStyle w:val="a9"/>
              <w:ind w:left="-1134" w:firstLine="11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9A" w:rsidRPr="00CF5615" w:rsidRDefault="006E049A" w:rsidP="00785E55">
            <w:pPr>
              <w:pStyle w:val="a9"/>
              <w:ind w:left="-1134" w:firstLine="11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17 %</w:t>
            </w:r>
          </w:p>
        </w:tc>
      </w:tr>
      <w:tr w:rsidR="006E049A" w:rsidRPr="00CF5615" w:rsidTr="00785E5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9A" w:rsidRPr="00CF5615" w:rsidRDefault="006E049A" w:rsidP="00785E55">
            <w:pPr>
              <w:pStyle w:val="a9"/>
              <w:ind w:left="-1134" w:firstLine="1134"/>
              <w:jc w:val="center"/>
              <w:rPr>
                <w:rFonts w:ascii="Times New Roman" w:hAnsi="Times New Roman"/>
              </w:rPr>
            </w:pPr>
            <w:r w:rsidRPr="00CF5615">
              <w:rPr>
                <w:rFonts w:ascii="Times New Roman" w:hAnsi="Times New Roman"/>
              </w:rPr>
              <w:t>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9A" w:rsidRPr="00CF5615" w:rsidRDefault="006E049A" w:rsidP="00785E55">
            <w:pPr>
              <w:pStyle w:val="a9"/>
              <w:ind w:left="-1134" w:firstLine="1134"/>
              <w:rPr>
                <w:rFonts w:ascii="Times New Roman" w:hAnsi="Times New Roman"/>
              </w:rPr>
            </w:pPr>
            <w:r w:rsidRPr="00CF5615">
              <w:rPr>
                <w:rFonts w:ascii="Times New Roman" w:hAnsi="Times New Roman"/>
              </w:rPr>
              <w:t xml:space="preserve">Низкий уровень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9A" w:rsidRPr="00CF5615" w:rsidRDefault="006E049A" w:rsidP="00785E55">
            <w:pPr>
              <w:pStyle w:val="a9"/>
              <w:ind w:left="-1134" w:firstLine="11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9A" w:rsidRPr="00CF5615" w:rsidRDefault="006E049A" w:rsidP="00785E55">
            <w:pPr>
              <w:pStyle w:val="a9"/>
              <w:ind w:left="-1134" w:firstLine="11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0 %</w:t>
            </w:r>
          </w:p>
        </w:tc>
      </w:tr>
      <w:tr w:rsidR="006E049A" w:rsidRPr="00CF5615" w:rsidTr="00785E5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9A" w:rsidRPr="00CF5615" w:rsidRDefault="006E049A" w:rsidP="00785E55">
            <w:pPr>
              <w:pStyle w:val="a9"/>
              <w:ind w:left="-1134" w:firstLine="1134"/>
              <w:jc w:val="center"/>
              <w:rPr>
                <w:rFonts w:ascii="Times New Roman" w:hAnsi="Times New Roman"/>
              </w:rPr>
            </w:pPr>
            <w:r w:rsidRPr="00CF5615">
              <w:rPr>
                <w:rFonts w:ascii="Times New Roman" w:hAnsi="Times New Roman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9A" w:rsidRPr="00CF5615" w:rsidRDefault="006E049A" w:rsidP="00785E55">
            <w:pPr>
              <w:pStyle w:val="a9"/>
              <w:ind w:left="-1134" w:firstLine="1134"/>
              <w:rPr>
                <w:rFonts w:ascii="Times New Roman" w:hAnsi="Times New Roman"/>
              </w:rPr>
            </w:pPr>
            <w:r w:rsidRPr="00CF5615">
              <w:rPr>
                <w:rFonts w:ascii="Times New Roman" w:hAnsi="Times New Roman"/>
              </w:rPr>
              <w:t xml:space="preserve">Не справились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9A" w:rsidRPr="00CF5615" w:rsidRDefault="006E049A" w:rsidP="00785E55">
            <w:pPr>
              <w:pStyle w:val="a9"/>
              <w:ind w:left="-1134" w:firstLine="11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9A" w:rsidRPr="00CF5615" w:rsidRDefault="006E049A" w:rsidP="00785E55">
            <w:pPr>
              <w:pStyle w:val="a9"/>
              <w:ind w:left="-1134" w:firstLine="11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17 %</w:t>
            </w:r>
          </w:p>
        </w:tc>
      </w:tr>
    </w:tbl>
    <w:p w:rsidR="00753519" w:rsidRPr="009F4FE9" w:rsidRDefault="00753519" w:rsidP="00753519">
      <w:pPr>
        <w:pStyle w:val="c4"/>
        <w:jc w:val="both"/>
        <w:rPr>
          <w:rStyle w:val="c3"/>
          <w:b/>
        </w:rPr>
      </w:pPr>
      <w:r w:rsidRPr="009F4FE9">
        <w:rPr>
          <w:rStyle w:val="c3"/>
          <w:b/>
        </w:rPr>
        <w:t xml:space="preserve">1 </w:t>
      </w:r>
      <w:r w:rsidR="00475420">
        <w:rPr>
          <w:rStyle w:val="c3"/>
          <w:b/>
        </w:rPr>
        <w:t>класс 2021 -2022</w:t>
      </w:r>
      <w:r w:rsidR="00E44600" w:rsidRPr="009F4FE9">
        <w:rPr>
          <w:rStyle w:val="c3"/>
          <w:b/>
        </w:rPr>
        <w:t>г. (1</w:t>
      </w:r>
      <w:r w:rsidRPr="009F4FE9">
        <w:rPr>
          <w:rStyle w:val="c3"/>
          <w:b/>
        </w:rPr>
        <w:t xml:space="preserve"> полугодие)</w:t>
      </w:r>
    </w:p>
    <w:p w:rsidR="00475420" w:rsidRDefault="00234816" w:rsidP="00753519">
      <w:pPr>
        <w:pStyle w:val="c4"/>
        <w:jc w:val="both"/>
        <w:rPr>
          <w:rStyle w:val="c3"/>
        </w:rPr>
      </w:pPr>
      <w:r w:rsidRPr="009F4FE9">
        <w:rPr>
          <w:rStyle w:val="c3"/>
        </w:rPr>
        <w:t>Учитель</w:t>
      </w:r>
      <w:r w:rsidRPr="009F4FE9">
        <w:rPr>
          <w:rStyle w:val="c3"/>
          <w:b/>
        </w:rPr>
        <w:t xml:space="preserve">: </w:t>
      </w:r>
      <w:r w:rsidR="00475420">
        <w:rPr>
          <w:rStyle w:val="c3"/>
        </w:rPr>
        <w:t>Алексеева С.К.</w:t>
      </w:r>
    </w:p>
    <w:tbl>
      <w:tblPr>
        <w:tblStyle w:val="aa"/>
        <w:tblW w:w="0" w:type="auto"/>
        <w:tblInd w:w="1809" w:type="dxa"/>
        <w:tblLook w:val="04A0" w:firstRow="1" w:lastRow="0" w:firstColumn="1" w:lastColumn="0" w:noHBand="0" w:noVBand="1"/>
      </w:tblPr>
      <w:tblGrid>
        <w:gridCol w:w="561"/>
        <w:gridCol w:w="1879"/>
        <w:gridCol w:w="2439"/>
        <w:gridCol w:w="2174"/>
      </w:tblGrid>
      <w:tr w:rsidR="00475420" w:rsidRPr="00CF5615" w:rsidTr="0047542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20" w:rsidRPr="00CF5615" w:rsidRDefault="00475420" w:rsidP="00785E55">
            <w:pPr>
              <w:pStyle w:val="a9"/>
              <w:ind w:left="-1134" w:firstLine="1134"/>
              <w:jc w:val="center"/>
              <w:rPr>
                <w:rFonts w:ascii="Times New Roman" w:hAnsi="Times New Roman"/>
              </w:rPr>
            </w:pPr>
            <w:r w:rsidRPr="00CF5615">
              <w:rPr>
                <w:rFonts w:ascii="Times New Roman" w:hAnsi="Times New Roman"/>
              </w:rPr>
              <w:t>№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20" w:rsidRPr="00CF5615" w:rsidRDefault="00475420" w:rsidP="00785E55">
            <w:pPr>
              <w:pStyle w:val="a9"/>
              <w:ind w:left="-1134" w:firstLine="11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20" w:rsidRPr="00CF5615" w:rsidRDefault="00475420" w:rsidP="00785E55">
            <w:pPr>
              <w:pStyle w:val="a9"/>
              <w:ind w:left="-1134" w:firstLine="1134"/>
              <w:jc w:val="center"/>
              <w:rPr>
                <w:rFonts w:ascii="Times New Roman" w:hAnsi="Times New Roman"/>
              </w:rPr>
            </w:pPr>
            <w:r w:rsidRPr="00CF5615">
              <w:rPr>
                <w:rFonts w:ascii="Times New Roman" w:hAnsi="Times New Roman"/>
              </w:rPr>
              <w:t>Количество учащихся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20" w:rsidRPr="00CF5615" w:rsidRDefault="00475420" w:rsidP="00785E55">
            <w:pPr>
              <w:pStyle w:val="a9"/>
              <w:ind w:left="-1134" w:firstLine="1134"/>
              <w:rPr>
                <w:rFonts w:ascii="Times New Roman" w:hAnsi="Times New Roman"/>
              </w:rPr>
            </w:pPr>
            <w:r w:rsidRPr="00CF5615"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</w:rPr>
              <w:t xml:space="preserve">  выполнения</w:t>
            </w:r>
          </w:p>
        </w:tc>
      </w:tr>
      <w:tr w:rsidR="00475420" w:rsidRPr="00CF5615" w:rsidTr="0047542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20" w:rsidRPr="00CF5615" w:rsidRDefault="00475420" w:rsidP="00785E55">
            <w:pPr>
              <w:pStyle w:val="a9"/>
              <w:ind w:left="-1134" w:firstLine="1134"/>
              <w:jc w:val="center"/>
              <w:rPr>
                <w:rFonts w:ascii="Times New Roman" w:hAnsi="Times New Roman"/>
              </w:rPr>
            </w:pPr>
            <w:r w:rsidRPr="00CF5615">
              <w:rPr>
                <w:rFonts w:ascii="Times New Roman" w:hAnsi="Times New Roman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20" w:rsidRPr="00CF5615" w:rsidRDefault="00475420" w:rsidP="00785E55">
            <w:pPr>
              <w:pStyle w:val="a9"/>
              <w:ind w:left="-1134" w:firstLine="1134"/>
              <w:rPr>
                <w:rFonts w:ascii="Times New Roman" w:hAnsi="Times New Roman"/>
              </w:rPr>
            </w:pPr>
            <w:r w:rsidRPr="00CF5615">
              <w:rPr>
                <w:rFonts w:ascii="Times New Roman" w:hAnsi="Times New Roman"/>
              </w:rPr>
              <w:t xml:space="preserve">Высокий уровень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20" w:rsidRPr="00CF5615" w:rsidRDefault="00475420" w:rsidP="00785E55">
            <w:pPr>
              <w:pStyle w:val="a9"/>
              <w:ind w:left="-1134" w:firstLine="11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20" w:rsidRPr="00CF5615" w:rsidRDefault="00475420" w:rsidP="00785E55">
            <w:pPr>
              <w:pStyle w:val="a9"/>
              <w:ind w:left="-1134" w:firstLine="11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40 %</w:t>
            </w:r>
          </w:p>
        </w:tc>
      </w:tr>
      <w:tr w:rsidR="00475420" w:rsidRPr="00CF5615" w:rsidTr="0047542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20" w:rsidRPr="00CF5615" w:rsidRDefault="00475420" w:rsidP="00785E55">
            <w:pPr>
              <w:pStyle w:val="a9"/>
              <w:ind w:left="-1134" w:firstLine="1134"/>
              <w:jc w:val="center"/>
              <w:rPr>
                <w:rFonts w:ascii="Times New Roman" w:hAnsi="Times New Roman"/>
              </w:rPr>
            </w:pPr>
            <w:r w:rsidRPr="00CF5615">
              <w:rPr>
                <w:rFonts w:ascii="Times New Roman" w:hAnsi="Times New Roman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20" w:rsidRPr="00CF5615" w:rsidRDefault="00475420" w:rsidP="00785E55">
            <w:pPr>
              <w:pStyle w:val="a9"/>
              <w:ind w:left="-1134" w:firstLine="1134"/>
              <w:rPr>
                <w:rFonts w:ascii="Times New Roman" w:hAnsi="Times New Roman"/>
              </w:rPr>
            </w:pPr>
            <w:r w:rsidRPr="00CF5615">
              <w:rPr>
                <w:rFonts w:ascii="Times New Roman" w:hAnsi="Times New Roman"/>
              </w:rPr>
              <w:t xml:space="preserve">Средний уровень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20" w:rsidRPr="00CF5615" w:rsidRDefault="00475420" w:rsidP="00785E55">
            <w:pPr>
              <w:pStyle w:val="a9"/>
              <w:ind w:left="-1134" w:firstLine="11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20" w:rsidRPr="00CF5615" w:rsidRDefault="00475420" w:rsidP="00785E55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40 %</w:t>
            </w:r>
          </w:p>
        </w:tc>
      </w:tr>
      <w:tr w:rsidR="00475420" w:rsidRPr="00CF5615" w:rsidTr="0047542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20" w:rsidRPr="00CF5615" w:rsidRDefault="00475420" w:rsidP="00785E55">
            <w:pPr>
              <w:pStyle w:val="a9"/>
              <w:ind w:left="-1134" w:firstLine="1134"/>
              <w:jc w:val="center"/>
              <w:rPr>
                <w:rFonts w:ascii="Times New Roman" w:hAnsi="Times New Roman"/>
              </w:rPr>
            </w:pPr>
            <w:r w:rsidRPr="00CF5615">
              <w:rPr>
                <w:rFonts w:ascii="Times New Roman" w:hAnsi="Times New Roman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20" w:rsidRPr="00CF5615" w:rsidRDefault="00475420" w:rsidP="00785E55">
            <w:pPr>
              <w:pStyle w:val="a9"/>
              <w:ind w:left="-1134" w:firstLine="1134"/>
              <w:rPr>
                <w:rFonts w:ascii="Times New Roman" w:hAnsi="Times New Roman"/>
              </w:rPr>
            </w:pPr>
            <w:r w:rsidRPr="00CF5615">
              <w:rPr>
                <w:rFonts w:ascii="Times New Roman" w:hAnsi="Times New Roman"/>
              </w:rPr>
              <w:t xml:space="preserve">Ниже среднего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20" w:rsidRPr="00CF5615" w:rsidRDefault="00475420" w:rsidP="00785E55">
            <w:pPr>
              <w:pStyle w:val="a9"/>
              <w:ind w:left="-1134" w:firstLine="11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20" w:rsidRPr="00CF5615" w:rsidRDefault="00475420" w:rsidP="00785E55">
            <w:pPr>
              <w:pStyle w:val="a9"/>
              <w:ind w:left="-1134" w:firstLine="11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20 %</w:t>
            </w:r>
          </w:p>
        </w:tc>
      </w:tr>
      <w:tr w:rsidR="00475420" w:rsidRPr="00CF5615" w:rsidTr="0047542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20" w:rsidRPr="00CF5615" w:rsidRDefault="00475420" w:rsidP="00785E55">
            <w:pPr>
              <w:pStyle w:val="a9"/>
              <w:ind w:left="-1134" w:firstLine="1134"/>
              <w:jc w:val="center"/>
              <w:rPr>
                <w:rFonts w:ascii="Times New Roman" w:hAnsi="Times New Roman"/>
              </w:rPr>
            </w:pPr>
            <w:r w:rsidRPr="00CF5615">
              <w:rPr>
                <w:rFonts w:ascii="Times New Roman" w:hAnsi="Times New Roman"/>
              </w:rPr>
              <w:t>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20" w:rsidRPr="00CF5615" w:rsidRDefault="00475420" w:rsidP="00785E55">
            <w:pPr>
              <w:pStyle w:val="a9"/>
              <w:ind w:left="-1134" w:firstLine="1134"/>
              <w:rPr>
                <w:rFonts w:ascii="Times New Roman" w:hAnsi="Times New Roman"/>
              </w:rPr>
            </w:pPr>
            <w:r w:rsidRPr="00CF5615">
              <w:rPr>
                <w:rFonts w:ascii="Times New Roman" w:hAnsi="Times New Roman"/>
              </w:rPr>
              <w:t xml:space="preserve">Низкий уровень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20" w:rsidRPr="00CF5615" w:rsidRDefault="00475420" w:rsidP="00785E55">
            <w:pPr>
              <w:pStyle w:val="a9"/>
              <w:ind w:left="-1134" w:firstLine="11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20" w:rsidRPr="00CF5615" w:rsidRDefault="00475420" w:rsidP="00785E55">
            <w:pPr>
              <w:pStyle w:val="a9"/>
              <w:ind w:left="-1134" w:firstLine="11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0 %</w:t>
            </w:r>
          </w:p>
        </w:tc>
      </w:tr>
      <w:tr w:rsidR="00475420" w:rsidRPr="00CF5615" w:rsidTr="0047542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20" w:rsidRPr="00CF5615" w:rsidRDefault="00475420" w:rsidP="00785E55">
            <w:pPr>
              <w:pStyle w:val="a9"/>
              <w:ind w:left="-1134" w:firstLine="1134"/>
              <w:jc w:val="center"/>
              <w:rPr>
                <w:rFonts w:ascii="Times New Roman" w:hAnsi="Times New Roman"/>
              </w:rPr>
            </w:pPr>
            <w:r w:rsidRPr="00CF5615">
              <w:rPr>
                <w:rFonts w:ascii="Times New Roman" w:hAnsi="Times New Roman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20" w:rsidRPr="00CF5615" w:rsidRDefault="00475420" w:rsidP="00785E55">
            <w:pPr>
              <w:pStyle w:val="a9"/>
              <w:ind w:left="-1134" w:firstLine="1134"/>
              <w:rPr>
                <w:rFonts w:ascii="Times New Roman" w:hAnsi="Times New Roman"/>
              </w:rPr>
            </w:pPr>
            <w:r w:rsidRPr="00CF5615">
              <w:rPr>
                <w:rFonts w:ascii="Times New Roman" w:hAnsi="Times New Roman"/>
              </w:rPr>
              <w:t xml:space="preserve">Не справились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20" w:rsidRPr="00CF5615" w:rsidRDefault="00475420" w:rsidP="00785E55">
            <w:pPr>
              <w:pStyle w:val="a9"/>
              <w:ind w:left="-1134" w:firstLine="11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20" w:rsidRPr="00CF5615" w:rsidRDefault="00475420" w:rsidP="00785E55">
            <w:pPr>
              <w:pStyle w:val="a9"/>
              <w:ind w:left="-1134" w:firstLine="11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0 %</w:t>
            </w:r>
          </w:p>
        </w:tc>
      </w:tr>
    </w:tbl>
    <w:p w:rsidR="00475420" w:rsidRDefault="00475420" w:rsidP="00753519">
      <w:pPr>
        <w:pStyle w:val="c4"/>
        <w:jc w:val="both"/>
        <w:rPr>
          <w:rStyle w:val="c3"/>
          <w:b/>
        </w:rPr>
      </w:pPr>
    </w:p>
    <w:p w:rsidR="00234816" w:rsidRDefault="00234816" w:rsidP="00CC4AF6">
      <w:pPr>
        <w:pStyle w:val="c4"/>
        <w:jc w:val="both"/>
        <w:rPr>
          <w:rStyle w:val="c3"/>
          <w:b/>
        </w:rPr>
      </w:pPr>
      <w:r w:rsidRPr="00234816">
        <w:rPr>
          <w:rStyle w:val="c3"/>
          <w:b/>
          <w:noProof/>
        </w:rPr>
        <w:drawing>
          <wp:inline distT="0" distB="0" distL="0" distR="0">
            <wp:extent cx="6486525" cy="2543175"/>
            <wp:effectExtent l="19050" t="0" r="9525" b="0"/>
            <wp:docPr id="3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C4AF6" w:rsidRDefault="0061100B" w:rsidP="00CC4AF6">
      <w:pPr>
        <w:pStyle w:val="c4"/>
        <w:jc w:val="both"/>
        <w:rPr>
          <w:rStyle w:val="c3"/>
          <w:b/>
        </w:rPr>
      </w:pPr>
      <w:r>
        <w:rPr>
          <w:rStyle w:val="c3"/>
          <w:b/>
        </w:rPr>
        <w:t xml:space="preserve">2.1.8   </w:t>
      </w:r>
      <w:r w:rsidR="00CC4AF6" w:rsidRPr="0042500A">
        <w:rPr>
          <w:rStyle w:val="c3"/>
          <w:b/>
        </w:rPr>
        <w:t xml:space="preserve">Результаты </w:t>
      </w:r>
      <w:r w:rsidR="002E5896">
        <w:rPr>
          <w:rStyle w:val="c3"/>
          <w:b/>
        </w:rPr>
        <w:t xml:space="preserve">итоговых комплексных </w:t>
      </w:r>
      <w:r w:rsidR="00DF7126">
        <w:rPr>
          <w:rStyle w:val="c3"/>
          <w:b/>
        </w:rPr>
        <w:t>контрольных работ</w:t>
      </w:r>
      <w:r w:rsidR="003937C1">
        <w:rPr>
          <w:rStyle w:val="c3"/>
          <w:b/>
        </w:rPr>
        <w:t xml:space="preserve"> 2020 -2021 </w:t>
      </w:r>
      <w:r w:rsidR="00DF7126">
        <w:rPr>
          <w:rStyle w:val="c3"/>
          <w:b/>
        </w:rPr>
        <w:t>(</w:t>
      </w:r>
      <w:r w:rsidR="00CC4AF6">
        <w:rPr>
          <w:rStyle w:val="c3"/>
          <w:b/>
        </w:rPr>
        <w:t>2 полугодие)</w:t>
      </w:r>
    </w:p>
    <w:p w:rsidR="00425FA4" w:rsidRDefault="00425FA4" w:rsidP="00CC4AF6">
      <w:pPr>
        <w:pStyle w:val="c4"/>
        <w:jc w:val="both"/>
        <w:rPr>
          <w:rStyle w:val="c3"/>
          <w:b/>
        </w:rPr>
      </w:pPr>
      <w:r>
        <w:rPr>
          <w:rStyle w:val="c3"/>
          <w:b/>
        </w:rPr>
        <w:t>4 класс</w:t>
      </w:r>
    </w:p>
    <w:tbl>
      <w:tblPr>
        <w:tblW w:w="9072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425FA4" w:rsidRPr="003937C1" w:rsidTr="00785E55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FA4" w:rsidRPr="003937C1" w:rsidRDefault="00425FA4" w:rsidP="00785E5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937C1">
              <w:rPr>
                <w:rFonts w:ascii="Times New Roman" w:hAnsi="Times New Roman" w:cs="Times New Roman"/>
                <w:b/>
                <w:lang w:eastAsia="ar-SA"/>
              </w:rPr>
              <w:t>Уровень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4" w:rsidRPr="003937C1" w:rsidRDefault="00425FA4" w:rsidP="00785E55">
            <w:pPr>
              <w:rPr>
                <w:rFonts w:ascii="Times New Roman" w:hAnsi="Times New Roman" w:cs="Times New Roman"/>
                <w:lang w:eastAsia="ar-SA"/>
              </w:rPr>
            </w:pPr>
            <w:r w:rsidRPr="003937C1">
              <w:rPr>
                <w:rFonts w:ascii="Times New Roman" w:hAnsi="Times New Roman" w:cs="Times New Roman"/>
                <w:b/>
                <w:lang w:eastAsia="ar-SA"/>
              </w:rPr>
              <w:t>Количество человек /%</w:t>
            </w:r>
          </w:p>
        </w:tc>
      </w:tr>
      <w:tr w:rsidR="00425FA4" w:rsidRPr="003937C1" w:rsidTr="00785E55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FA4" w:rsidRPr="003937C1" w:rsidRDefault="00425FA4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3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Низкий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4" w:rsidRPr="003937C1" w:rsidRDefault="00425FA4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1/ 14,2</w:t>
            </w:r>
            <w:r w:rsidRPr="00393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</w:tr>
      <w:tr w:rsidR="00425FA4" w:rsidRPr="003937C1" w:rsidTr="00785E55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FA4" w:rsidRPr="003937C1" w:rsidRDefault="00425FA4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3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Пониженный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4" w:rsidRPr="003937C1" w:rsidRDefault="00425FA4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3/ 42,8</w:t>
            </w:r>
            <w:r w:rsidRPr="00393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</w:tr>
      <w:tr w:rsidR="00425FA4" w:rsidRPr="003937C1" w:rsidTr="00785E55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FA4" w:rsidRPr="003937C1" w:rsidRDefault="00425FA4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3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Базовый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4" w:rsidRPr="003937C1" w:rsidRDefault="00425FA4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3/ 42,8</w:t>
            </w:r>
            <w:r w:rsidRPr="00393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</w:tr>
      <w:tr w:rsidR="00425FA4" w:rsidRPr="003937C1" w:rsidTr="00785E55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FA4" w:rsidRPr="003937C1" w:rsidRDefault="00425FA4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3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Повышенный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4" w:rsidRPr="003937C1" w:rsidRDefault="00425FA4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3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0/ 0 %</w:t>
            </w:r>
          </w:p>
        </w:tc>
      </w:tr>
    </w:tbl>
    <w:p w:rsidR="00425FA4" w:rsidRDefault="00425FA4" w:rsidP="00957D8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4AF6" w:rsidRPr="00D90848" w:rsidRDefault="00957D86" w:rsidP="00957D8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0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 класс</w:t>
      </w:r>
      <w:r w:rsidR="008D74D0" w:rsidRPr="00D90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tbl>
      <w:tblPr>
        <w:tblW w:w="9072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3937C1" w:rsidRPr="003937C1" w:rsidTr="005B75F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7C1" w:rsidRPr="003937C1" w:rsidRDefault="003937C1" w:rsidP="00785E5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937C1">
              <w:rPr>
                <w:rFonts w:ascii="Times New Roman" w:hAnsi="Times New Roman" w:cs="Times New Roman"/>
                <w:b/>
                <w:lang w:eastAsia="ar-SA"/>
              </w:rPr>
              <w:t>Уровень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1" w:rsidRPr="003937C1" w:rsidRDefault="003937C1" w:rsidP="00785E55">
            <w:pPr>
              <w:rPr>
                <w:rFonts w:ascii="Times New Roman" w:hAnsi="Times New Roman" w:cs="Times New Roman"/>
                <w:lang w:eastAsia="ar-SA"/>
              </w:rPr>
            </w:pPr>
            <w:r w:rsidRPr="003937C1">
              <w:rPr>
                <w:rFonts w:ascii="Times New Roman" w:hAnsi="Times New Roman" w:cs="Times New Roman"/>
                <w:b/>
                <w:lang w:eastAsia="ar-SA"/>
              </w:rPr>
              <w:t>Количество человек /%</w:t>
            </w:r>
          </w:p>
        </w:tc>
      </w:tr>
      <w:tr w:rsidR="003937C1" w:rsidRPr="003937C1" w:rsidTr="005B75F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7C1" w:rsidRPr="003937C1" w:rsidRDefault="003937C1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3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Низкий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1" w:rsidRPr="003937C1" w:rsidRDefault="003937C1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3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3/ 33,3 %</w:t>
            </w:r>
          </w:p>
        </w:tc>
      </w:tr>
      <w:tr w:rsidR="003937C1" w:rsidRPr="003937C1" w:rsidTr="005B75F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7C1" w:rsidRPr="003937C1" w:rsidRDefault="003937C1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3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Пониженный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1" w:rsidRPr="003937C1" w:rsidRDefault="003937C1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3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3/ 33,3 %</w:t>
            </w:r>
          </w:p>
        </w:tc>
      </w:tr>
      <w:tr w:rsidR="003937C1" w:rsidRPr="003937C1" w:rsidTr="005B75F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7C1" w:rsidRPr="003937C1" w:rsidRDefault="003937C1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3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Базовый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1" w:rsidRPr="003937C1" w:rsidRDefault="003937C1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3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3/ 33,3 %</w:t>
            </w:r>
          </w:p>
        </w:tc>
      </w:tr>
      <w:tr w:rsidR="003937C1" w:rsidRPr="003937C1" w:rsidTr="005B75F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7C1" w:rsidRPr="003937C1" w:rsidRDefault="003937C1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3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Повышенный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1" w:rsidRPr="003937C1" w:rsidRDefault="003937C1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3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0/ 0 %</w:t>
            </w:r>
          </w:p>
        </w:tc>
      </w:tr>
    </w:tbl>
    <w:p w:rsidR="00695FBE" w:rsidRDefault="00695FBE" w:rsidP="008D74D0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1100B" w:rsidRDefault="00957D86" w:rsidP="00A33584">
      <w:pPr>
        <w:tabs>
          <w:tab w:val="left" w:pos="2708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957D86" w:rsidRDefault="00957D86" w:rsidP="00A33584">
      <w:pPr>
        <w:tabs>
          <w:tab w:val="left" w:pos="2708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07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3937C1" w:rsidRPr="00F438A3" w:rsidTr="005B75F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7C1" w:rsidRPr="003937C1" w:rsidRDefault="003937C1" w:rsidP="0078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37C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7C1" w:rsidRPr="003937C1" w:rsidRDefault="003937C1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37C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человек /%</w:t>
            </w:r>
          </w:p>
        </w:tc>
      </w:tr>
      <w:tr w:rsidR="003937C1" w:rsidRPr="00F438A3" w:rsidTr="005B75F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7C1" w:rsidRPr="003937C1" w:rsidRDefault="003937C1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3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Низкий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7C1" w:rsidRPr="003937C1" w:rsidRDefault="003937C1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3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3/ 37,5 %</w:t>
            </w:r>
          </w:p>
        </w:tc>
      </w:tr>
      <w:tr w:rsidR="003937C1" w:rsidRPr="00F438A3" w:rsidTr="005B75F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7C1" w:rsidRPr="003937C1" w:rsidRDefault="003937C1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3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Пониженный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7C1" w:rsidRPr="003937C1" w:rsidRDefault="003937C1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3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0/ 0 %</w:t>
            </w:r>
          </w:p>
        </w:tc>
      </w:tr>
      <w:tr w:rsidR="003937C1" w:rsidRPr="00F438A3" w:rsidTr="005B75F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7C1" w:rsidRPr="003937C1" w:rsidRDefault="003937C1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3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Базовый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7C1" w:rsidRPr="003937C1" w:rsidRDefault="003937C1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3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5/ 62, 5 %</w:t>
            </w:r>
          </w:p>
        </w:tc>
      </w:tr>
      <w:tr w:rsidR="003937C1" w:rsidTr="005B75F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7C1" w:rsidRPr="003937C1" w:rsidRDefault="003937C1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3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Повышенный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7C1" w:rsidRPr="003937C1" w:rsidRDefault="003937C1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3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0/ 0 %</w:t>
            </w:r>
          </w:p>
        </w:tc>
      </w:tr>
    </w:tbl>
    <w:p w:rsidR="00C609DB" w:rsidRDefault="00C609DB" w:rsidP="000B3F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09DB" w:rsidRDefault="00957D86" w:rsidP="000B3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3937C1" w:rsidRDefault="003937C1" w:rsidP="000B3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07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CE3EBE" w:rsidRPr="00156D52" w:rsidTr="005B75F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EBE" w:rsidRPr="00CE3EBE" w:rsidRDefault="00CE3EBE" w:rsidP="0078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3EB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EBE" w:rsidRPr="00CE3EBE" w:rsidRDefault="00CE3EBE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EB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человек/%</w:t>
            </w:r>
          </w:p>
        </w:tc>
      </w:tr>
      <w:tr w:rsidR="00CE3EBE" w:rsidRPr="00156D52" w:rsidTr="005B75F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EBE" w:rsidRPr="00CE3EBE" w:rsidRDefault="00CE3EBE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E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Низкий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BE" w:rsidRPr="00CE3EBE" w:rsidRDefault="00CE3EBE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E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1/ 14,2 %</w:t>
            </w:r>
          </w:p>
        </w:tc>
      </w:tr>
      <w:tr w:rsidR="00CE3EBE" w:rsidRPr="00156D52" w:rsidTr="005B75F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EBE" w:rsidRPr="00CE3EBE" w:rsidRDefault="00CE3EBE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E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Пониженный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BE" w:rsidRPr="00CE3EBE" w:rsidRDefault="00CE3EBE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E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4/ 57,4 %</w:t>
            </w:r>
          </w:p>
        </w:tc>
      </w:tr>
      <w:tr w:rsidR="00CE3EBE" w:rsidRPr="00156D52" w:rsidTr="005B75F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EBE" w:rsidRPr="00CE3EBE" w:rsidRDefault="00CE3EBE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E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Базовый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BE" w:rsidRPr="00CE3EBE" w:rsidRDefault="00CE3EBE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E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1/ 14,2 %</w:t>
            </w:r>
          </w:p>
        </w:tc>
      </w:tr>
      <w:tr w:rsidR="00CE3EBE" w:rsidRPr="00156D52" w:rsidTr="005B75F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EBE" w:rsidRPr="00CE3EBE" w:rsidRDefault="00CE3EBE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E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Повышенный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BE" w:rsidRPr="00CE3EBE" w:rsidRDefault="00CE3EBE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E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1/ 14, 2 %</w:t>
            </w:r>
          </w:p>
        </w:tc>
      </w:tr>
    </w:tbl>
    <w:p w:rsidR="003937C1" w:rsidRDefault="003937C1" w:rsidP="000B3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0848" w:rsidRDefault="00D90848" w:rsidP="000B3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0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tbl>
      <w:tblPr>
        <w:tblW w:w="907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1761A9" w:rsidRPr="007A0E54" w:rsidTr="005B75F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1A9" w:rsidRPr="007A0E54" w:rsidRDefault="001761A9" w:rsidP="0078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0E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1A9" w:rsidRPr="007A0E54" w:rsidRDefault="001761A9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0E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человек/%</w:t>
            </w:r>
          </w:p>
        </w:tc>
      </w:tr>
      <w:tr w:rsidR="001761A9" w:rsidRPr="007A0E54" w:rsidTr="005B75F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1A9" w:rsidRPr="007A0E54" w:rsidRDefault="001761A9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0E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Низкий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A9" w:rsidRPr="007A0E54" w:rsidRDefault="001761A9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0E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1/  25%</w:t>
            </w:r>
          </w:p>
        </w:tc>
      </w:tr>
      <w:tr w:rsidR="001761A9" w:rsidRPr="007A0E54" w:rsidTr="005B75F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1A9" w:rsidRPr="007A0E54" w:rsidRDefault="001761A9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0E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Пониженный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A9" w:rsidRPr="007A0E54" w:rsidRDefault="001761A9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0E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2/  50 %</w:t>
            </w:r>
          </w:p>
        </w:tc>
      </w:tr>
      <w:tr w:rsidR="001761A9" w:rsidRPr="007A0E54" w:rsidTr="005B75F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1A9" w:rsidRPr="007A0E54" w:rsidRDefault="001761A9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0E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Базовый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A9" w:rsidRPr="007A0E54" w:rsidRDefault="001761A9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0E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1/ 25 %</w:t>
            </w:r>
          </w:p>
        </w:tc>
      </w:tr>
      <w:tr w:rsidR="001761A9" w:rsidRPr="007A0E54" w:rsidTr="005B75F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1A9" w:rsidRPr="007A0E54" w:rsidRDefault="001761A9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0E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Повышенный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A9" w:rsidRPr="007A0E54" w:rsidRDefault="001761A9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0E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0/ 0 %</w:t>
            </w:r>
          </w:p>
        </w:tc>
      </w:tr>
    </w:tbl>
    <w:p w:rsidR="003937C1" w:rsidRPr="007A0E54" w:rsidRDefault="003937C1" w:rsidP="000B3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0848" w:rsidRPr="007A0E54" w:rsidRDefault="00D90848" w:rsidP="000B3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0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26568F" w:rsidRPr="007A0E54" w:rsidRDefault="0026568F" w:rsidP="000B3F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07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5B75F0" w:rsidRPr="007A0E54" w:rsidTr="005B75F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5F0" w:rsidRPr="007A0E54" w:rsidRDefault="005B75F0" w:rsidP="0078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0E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5F0" w:rsidRPr="007A0E54" w:rsidRDefault="005B75F0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0E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человек/%</w:t>
            </w:r>
          </w:p>
        </w:tc>
      </w:tr>
      <w:tr w:rsidR="005B75F0" w:rsidRPr="007A0E54" w:rsidTr="005B75F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5F0" w:rsidRPr="007A0E54" w:rsidRDefault="005B75F0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0E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Низкий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5F0" w:rsidRPr="007A0E54" w:rsidRDefault="005B75F0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0E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1/ 14,2 %</w:t>
            </w:r>
          </w:p>
        </w:tc>
      </w:tr>
      <w:tr w:rsidR="005B75F0" w:rsidRPr="007A0E54" w:rsidTr="005B75F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5F0" w:rsidRPr="007A0E54" w:rsidRDefault="005B75F0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0E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Пониженный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5F0" w:rsidRPr="007A0E54" w:rsidRDefault="005B75F0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0E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3/ 42,9 %</w:t>
            </w:r>
          </w:p>
        </w:tc>
      </w:tr>
      <w:tr w:rsidR="005B75F0" w:rsidRPr="007A0E54" w:rsidTr="005B75F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5F0" w:rsidRPr="007A0E54" w:rsidRDefault="005B75F0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0E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Базовый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5F0" w:rsidRPr="007A0E54" w:rsidRDefault="005B75F0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0E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3/ 42,9 %</w:t>
            </w:r>
          </w:p>
        </w:tc>
      </w:tr>
      <w:tr w:rsidR="005B75F0" w:rsidRPr="007A0E54" w:rsidTr="005B75F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5F0" w:rsidRPr="007A0E54" w:rsidRDefault="005B75F0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0E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Повышенный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5F0" w:rsidRPr="007A0E54" w:rsidRDefault="005B75F0" w:rsidP="00785E5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0E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0/ 0 %</w:t>
            </w:r>
          </w:p>
        </w:tc>
      </w:tr>
    </w:tbl>
    <w:p w:rsidR="0026568F" w:rsidRPr="007A0E54" w:rsidRDefault="0026568F" w:rsidP="000B3F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42D4" w:rsidRDefault="009742D4" w:rsidP="000B3FA5">
      <w:pPr>
        <w:spacing w:after="0" w:line="240" w:lineRule="auto"/>
        <w:jc w:val="both"/>
        <w:rPr>
          <w:rStyle w:val="c3"/>
          <w:b/>
        </w:rPr>
      </w:pPr>
    </w:p>
    <w:p w:rsidR="0026568F" w:rsidRPr="0026568F" w:rsidRDefault="0026568F" w:rsidP="000B3F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68F">
        <w:rPr>
          <w:rStyle w:val="c3"/>
          <w:rFonts w:ascii="Times New Roman" w:hAnsi="Times New Roman" w:cs="Times New Roman"/>
          <w:b/>
          <w:sz w:val="24"/>
          <w:szCs w:val="24"/>
        </w:rPr>
        <w:t>Результаты итоговых комплексных контрольных  работ</w:t>
      </w:r>
    </w:p>
    <w:p w:rsidR="0026568F" w:rsidRDefault="0026568F" w:rsidP="000B3F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7CAC" w:rsidRDefault="0026568F" w:rsidP="000B3F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6781800" cy="32289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742D4" w:rsidRDefault="009742D4" w:rsidP="000B3F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78AA" w:rsidRPr="00915EED" w:rsidRDefault="0061100B" w:rsidP="006110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15E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2.1.9</w:t>
      </w:r>
      <w:r w:rsidR="00A33584" w:rsidRPr="00915E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Итоги </w:t>
      </w:r>
      <w:r w:rsidR="000B3FA5" w:rsidRPr="00915E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</w:t>
      </w:r>
      <w:r w:rsidR="00A33584" w:rsidRPr="00915E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сероссийских проверочных  работ, </w:t>
      </w:r>
      <w:r w:rsidR="00AC0EB6" w:rsidRPr="00915E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2021</w:t>
      </w:r>
      <w:r w:rsidR="00D378AA" w:rsidRPr="00915E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г.</w:t>
      </w:r>
    </w:p>
    <w:p w:rsidR="00EE1E62" w:rsidRPr="007A0E54" w:rsidRDefault="00EE1E62" w:rsidP="006110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lang w:eastAsia="ru-RU"/>
        </w:rPr>
      </w:pPr>
    </w:p>
    <w:p w:rsidR="00EE1E62" w:rsidRPr="0056017D" w:rsidRDefault="00EE1E62" w:rsidP="00EE1E62">
      <w:pPr>
        <w:pStyle w:val="ae"/>
      </w:pPr>
      <w:r w:rsidRPr="000F2279">
        <w:t>В целях обеспечения мониторинга качества образования в МКОУ Муважинская  СОШ, руководствуясь приказом №119  Министерства службы по надзору в сфере образования и науки (</w:t>
      </w:r>
      <w:proofErr w:type="spellStart"/>
      <w:r w:rsidRPr="000F2279">
        <w:t>Рособр</w:t>
      </w:r>
      <w:r>
        <w:t>надзор</w:t>
      </w:r>
      <w:proofErr w:type="spellEnd"/>
      <w:r>
        <w:t>) от11.02.2021</w:t>
      </w:r>
      <w:r w:rsidRPr="000F2279">
        <w:t>года,приказом Управления образования Администрации МО «Алнашский район» «О проведении Всероссийских проверочных работ в 2021 г.» от 26.02.2021 № 25 01-03,приказом МКОУ Муважинская СОШ  «О проведении Всероссийских проверочных работ в 2021 году» от 26.02.2021 № 35</w:t>
      </w:r>
      <w:r>
        <w:t>,</w:t>
      </w:r>
      <w:r w:rsidRPr="000F2279">
        <w:t xml:space="preserve">были организованы и проведены Всероссийские проверочные работы (далее ВПР) в </w:t>
      </w:r>
      <w:r>
        <w:t>4,</w:t>
      </w:r>
      <w:r w:rsidRPr="000F2279">
        <w:t>5,6,7,8 классах.</w:t>
      </w:r>
    </w:p>
    <w:p w:rsidR="00063485" w:rsidRPr="00921B5C" w:rsidRDefault="00063485" w:rsidP="007A0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FAD" w:rsidRPr="00063485" w:rsidRDefault="005E4FAD" w:rsidP="005E4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проведения</w:t>
      </w:r>
      <w:r w:rsidRPr="00063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63485" w:rsidRPr="00063485" w:rsidRDefault="00063485" w:rsidP="005E4F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1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создание оптимальных условий для качественной подготовки обучающихся к ВПР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E4FAD" w:rsidRDefault="005E4FAD" w:rsidP="005E4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F28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уровня подготовки и определение качества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обучающихся</w:t>
      </w:r>
      <w:r w:rsidR="000634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1E85" w:rsidRPr="00611386" w:rsidRDefault="003A1E85" w:rsidP="003A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1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3A1E85" w:rsidRPr="00611386" w:rsidRDefault="003A1E85" w:rsidP="003A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1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развитие и совершенствование муниципальной системы оценки качества образования через выстраиваемые системы диагностики учебных достижений обучающихся, модернизацию системы промежуточной аттестации обучающихся;</w:t>
      </w:r>
    </w:p>
    <w:p w:rsidR="003A1E85" w:rsidRPr="00611386" w:rsidRDefault="003A1E85" w:rsidP="003A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1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создание </w:t>
      </w:r>
      <w:proofErr w:type="gramStart"/>
      <w:r w:rsidRPr="00611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условий(</w:t>
      </w:r>
      <w:proofErr w:type="gramEnd"/>
      <w:r w:rsidR="00EE1084" w:rsidRPr="00611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организационных,</w:t>
      </w:r>
      <w:r w:rsidRPr="00611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кадровых, информационно-методических) для проведения ВПР и обеспечение динамики образовательных результатов обучающихся</w:t>
      </w:r>
    </w:p>
    <w:p w:rsidR="003A1E85" w:rsidRPr="00611386" w:rsidRDefault="003A1E85" w:rsidP="003A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1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Ожидаемые результаты:</w:t>
      </w:r>
    </w:p>
    <w:p w:rsidR="003A1E85" w:rsidRPr="00611386" w:rsidRDefault="003A1E85" w:rsidP="003A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1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положительная динамика учебных достижений школьников;</w:t>
      </w:r>
    </w:p>
    <w:p w:rsidR="003A1E85" w:rsidRDefault="003A1E85" w:rsidP="003A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1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повышение методической компетенции учителей –предметников при подготовке обучающихся к ВПР;</w:t>
      </w:r>
    </w:p>
    <w:p w:rsidR="00063485" w:rsidRDefault="00063485" w:rsidP="00063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ВПР осуществлялось в соответствии с методическими рекомендациями и инструкциями для образовательных организаций. Также </w:t>
      </w:r>
      <w:r w:rsidR="00AC0EB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составлен график проведения.</w:t>
      </w:r>
    </w:p>
    <w:p w:rsidR="00EE1E62" w:rsidRDefault="00EE1E62" w:rsidP="00063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E62" w:rsidRDefault="00EE1E62" w:rsidP="00063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E62" w:rsidRPr="006D59D2" w:rsidRDefault="00EE1E62" w:rsidP="00063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6D59D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lastRenderedPageBreak/>
        <w:t>4 класс</w:t>
      </w:r>
    </w:p>
    <w:p w:rsidR="00AC0EB6" w:rsidRDefault="00AC0EB6" w:rsidP="00063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675"/>
        <w:gridCol w:w="3402"/>
        <w:gridCol w:w="2694"/>
        <w:gridCol w:w="2800"/>
      </w:tblGrid>
      <w:tr w:rsidR="00EE1E62" w:rsidRPr="000F284E" w:rsidTr="00EE1E62">
        <w:tc>
          <w:tcPr>
            <w:tcW w:w="675" w:type="dxa"/>
          </w:tcPr>
          <w:p w:rsidR="00EE1E62" w:rsidRPr="000F284E" w:rsidRDefault="00EE1E62" w:rsidP="0078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4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EE1E62" w:rsidRPr="000F284E" w:rsidRDefault="00EE1E62" w:rsidP="0078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694" w:type="dxa"/>
          </w:tcPr>
          <w:p w:rsidR="00EE1E62" w:rsidRPr="000F284E" w:rsidRDefault="00EE1E62" w:rsidP="0078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800" w:type="dxa"/>
          </w:tcPr>
          <w:p w:rsidR="00EE1E62" w:rsidRPr="000F284E" w:rsidRDefault="00EE1E62" w:rsidP="007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EE1E62" w:rsidRPr="000F284E" w:rsidTr="00EE1E62">
        <w:tc>
          <w:tcPr>
            <w:tcW w:w="9571" w:type="dxa"/>
            <w:gridSpan w:val="4"/>
          </w:tcPr>
          <w:p w:rsidR="00EE1E62" w:rsidRPr="000F284E" w:rsidRDefault="00EE1E62" w:rsidP="0078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284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EE1E62" w:rsidRPr="000F284E" w:rsidTr="00EE1E62">
        <w:tc>
          <w:tcPr>
            <w:tcW w:w="675" w:type="dxa"/>
          </w:tcPr>
          <w:p w:rsidR="00EE1E62" w:rsidRPr="000F284E" w:rsidRDefault="00EE1E62" w:rsidP="00785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E1E62" w:rsidRPr="000F284E" w:rsidRDefault="00EE1E62" w:rsidP="00785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4E">
              <w:rPr>
                <w:rFonts w:ascii="Times New Roman" w:hAnsi="Times New Roman" w:cs="Times New Roman"/>
                <w:sz w:val="24"/>
                <w:szCs w:val="24"/>
              </w:rPr>
              <w:t>Русский язык (часть 1)</w:t>
            </w:r>
          </w:p>
        </w:tc>
        <w:tc>
          <w:tcPr>
            <w:tcW w:w="2694" w:type="dxa"/>
          </w:tcPr>
          <w:p w:rsidR="00EE1E62" w:rsidRPr="000F284E" w:rsidRDefault="00EE1E62" w:rsidP="007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800" w:type="dxa"/>
          </w:tcPr>
          <w:p w:rsidR="00EE1E62" w:rsidRPr="000F284E" w:rsidRDefault="00EE1E62" w:rsidP="007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С.К.</w:t>
            </w:r>
          </w:p>
        </w:tc>
      </w:tr>
      <w:tr w:rsidR="00EE1E62" w:rsidRPr="000F284E" w:rsidTr="00EE1E62">
        <w:tc>
          <w:tcPr>
            <w:tcW w:w="675" w:type="dxa"/>
          </w:tcPr>
          <w:p w:rsidR="00EE1E62" w:rsidRPr="000F284E" w:rsidRDefault="00EE1E62" w:rsidP="00785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E1E62" w:rsidRPr="000F284E" w:rsidRDefault="00EE1E62" w:rsidP="00785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4E">
              <w:rPr>
                <w:rFonts w:ascii="Times New Roman" w:hAnsi="Times New Roman" w:cs="Times New Roman"/>
                <w:sz w:val="24"/>
                <w:szCs w:val="24"/>
              </w:rPr>
              <w:t>Русский язык (часть 2)</w:t>
            </w:r>
          </w:p>
        </w:tc>
        <w:tc>
          <w:tcPr>
            <w:tcW w:w="2694" w:type="dxa"/>
          </w:tcPr>
          <w:p w:rsidR="00EE1E62" w:rsidRPr="000F284E" w:rsidRDefault="00EE1E62" w:rsidP="007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2800" w:type="dxa"/>
          </w:tcPr>
          <w:p w:rsidR="00EE1E62" w:rsidRPr="000F284E" w:rsidRDefault="00EE1E62" w:rsidP="007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С.К.</w:t>
            </w:r>
          </w:p>
        </w:tc>
      </w:tr>
      <w:tr w:rsidR="00EE1E62" w:rsidRPr="000F284E" w:rsidTr="00EE1E62">
        <w:tc>
          <w:tcPr>
            <w:tcW w:w="675" w:type="dxa"/>
          </w:tcPr>
          <w:p w:rsidR="00EE1E62" w:rsidRPr="000F284E" w:rsidRDefault="00EE1E62" w:rsidP="00785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E1E62" w:rsidRPr="000F284E" w:rsidRDefault="00EE1E62" w:rsidP="00785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4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EE1E62" w:rsidRPr="000F284E" w:rsidRDefault="00EE1E62" w:rsidP="007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2800" w:type="dxa"/>
          </w:tcPr>
          <w:p w:rsidR="00EE1E62" w:rsidRPr="000F284E" w:rsidRDefault="00EE1E62" w:rsidP="007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Алексеева С.К.</w:t>
            </w:r>
          </w:p>
        </w:tc>
      </w:tr>
      <w:tr w:rsidR="00EE1E62" w:rsidRPr="000F284E" w:rsidTr="00EE1E62">
        <w:tc>
          <w:tcPr>
            <w:tcW w:w="675" w:type="dxa"/>
          </w:tcPr>
          <w:p w:rsidR="00EE1E62" w:rsidRPr="000F284E" w:rsidRDefault="00EE1E62" w:rsidP="00785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E1E62" w:rsidRPr="000F284E" w:rsidRDefault="00EE1E62" w:rsidP="00785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4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4" w:type="dxa"/>
          </w:tcPr>
          <w:p w:rsidR="00EE1E62" w:rsidRPr="000F284E" w:rsidRDefault="00EE1E62" w:rsidP="007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мая</w:t>
            </w:r>
          </w:p>
        </w:tc>
        <w:tc>
          <w:tcPr>
            <w:tcW w:w="2800" w:type="dxa"/>
          </w:tcPr>
          <w:p w:rsidR="00EE1E62" w:rsidRPr="000F284E" w:rsidRDefault="00EE1E62" w:rsidP="007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С.К.</w:t>
            </w:r>
          </w:p>
        </w:tc>
      </w:tr>
    </w:tbl>
    <w:p w:rsidR="00EE1E62" w:rsidRPr="000F284E" w:rsidRDefault="00EE1E62" w:rsidP="00EE1E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1E62" w:rsidRPr="000F284E" w:rsidRDefault="00EE1E62" w:rsidP="00EE1E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проверки работ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4 </w:t>
      </w:r>
      <w:r w:rsidRPr="000F2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классе показал следующие результаты:</w:t>
      </w:r>
    </w:p>
    <w:p w:rsidR="00EE1E62" w:rsidRDefault="00EE1E62" w:rsidP="00EE1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E62" w:rsidRPr="00EB7AF7" w:rsidRDefault="00EE1E62" w:rsidP="00EE1E6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7A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Русский язык</w:t>
      </w:r>
    </w:p>
    <w:p w:rsidR="00EE1E62" w:rsidRPr="00EB7AF7" w:rsidRDefault="00EE1E62" w:rsidP="00EE1E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участникам предстояло выполнить 15 заданий.</w:t>
      </w:r>
    </w:p>
    <w:p w:rsidR="00EE1E62" w:rsidRPr="00EB7AF7" w:rsidRDefault="00EE1E62" w:rsidP="00EE1E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1 и 2 части проверочной работы отводится по 45 минут.</w:t>
      </w:r>
    </w:p>
    <w:p w:rsidR="00EE1E62" w:rsidRPr="000F284E" w:rsidRDefault="00EE1E62" w:rsidP="00EE1E6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– 38.</w:t>
      </w:r>
    </w:p>
    <w:p w:rsidR="00EE1E62" w:rsidRPr="000F284E" w:rsidRDefault="00EE1E62" w:rsidP="00EE1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060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560"/>
        <w:gridCol w:w="1559"/>
        <w:gridCol w:w="596"/>
        <w:gridCol w:w="567"/>
        <w:gridCol w:w="708"/>
        <w:gridCol w:w="709"/>
        <w:gridCol w:w="1673"/>
        <w:gridCol w:w="1389"/>
      </w:tblGrid>
      <w:tr w:rsidR="00EE1E62" w:rsidRPr="000F284E" w:rsidTr="00EE1E62">
        <w:tc>
          <w:tcPr>
            <w:tcW w:w="709" w:type="dxa"/>
          </w:tcPr>
          <w:p w:rsidR="00EE1E62" w:rsidRPr="000F284E" w:rsidRDefault="00EE1E6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EE1E62" w:rsidRPr="000F284E" w:rsidRDefault="00EE1E6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60" w:type="dxa"/>
          </w:tcPr>
          <w:p w:rsidR="00EE1E62" w:rsidRPr="000F284E" w:rsidRDefault="00EE1E6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1 часть работы</w:t>
            </w:r>
          </w:p>
        </w:tc>
        <w:tc>
          <w:tcPr>
            <w:tcW w:w="1559" w:type="dxa"/>
          </w:tcPr>
          <w:p w:rsidR="00EE1E62" w:rsidRPr="000F284E" w:rsidRDefault="00EE1E6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2 часть работы</w:t>
            </w:r>
          </w:p>
        </w:tc>
        <w:tc>
          <w:tcPr>
            <w:tcW w:w="596" w:type="dxa"/>
          </w:tcPr>
          <w:p w:rsidR="00EE1E62" w:rsidRPr="000F284E" w:rsidRDefault="00EE1E6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E1E62" w:rsidRPr="000F284E" w:rsidRDefault="00EE1E6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E1E62" w:rsidRPr="000F284E" w:rsidRDefault="00EE1E6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E1E62" w:rsidRPr="000F284E" w:rsidRDefault="00EE1E6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</w:tcPr>
          <w:p w:rsidR="00EE1E62" w:rsidRPr="000F284E" w:rsidRDefault="00EE1E6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89" w:type="dxa"/>
          </w:tcPr>
          <w:p w:rsidR="00EE1E62" w:rsidRPr="000F284E" w:rsidRDefault="00EE1E6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EE1E62" w:rsidRPr="000F284E" w:rsidTr="00EE1E62">
        <w:tc>
          <w:tcPr>
            <w:tcW w:w="709" w:type="dxa"/>
          </w:tcPr>
          <w:p w:rsidR="00EE1E62" w:rsidRPr="000F284E" w:rsidRDefault="00EE1E6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E1E62" w:rsidRPr="000F284E" w:rsidRDefault="00EE1E6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</w:tcPr>
          <w:p w:rsidR="00EE1E62" w:rsidRPr="00EB7AF7" w:rsidRDefault="00EE1E6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559" w:type="dxa"/>
          </w:tcPr>
          <w:p w:rsidR="00EE1E62" w:rsidRPr="00EB7AF7" w:rsidRDefault="00EE1E6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96" w:type="dxa"/>
          </w:tcPr>
          <w:p w:rsidR="00EE1E62" w:rsidRPr="00EB7AF7" w:rsidRDefault="00EE1E6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67" w:type="dxa"/>
          </w:tcPr>
          <w:p w:rsidR="00EE1E62" w:rsidRPr="00EB7AF7" w:rsidRDefault="00EE1E6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8" w:type="dxa"/>
          </w:tcPr>
          <w:p w:rsidR="00EE1E62" w:rsidRPr="00EB7AF7" w:rsidRDefault="00EE1E6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9" w:type="dxa"/>
          </w:tcPr>
          <w:p w:rsidR="00EE1E62" w:rsidRPr="00EB7AF7" w:rsidRDefault="00EE1E6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73" w:type="dxa"/>
          </w:tcPr>
          <w:p w:rsidR="00EE1E62" w:rsidRPr="00EB7AF7" w:rsidRDefault="00EE1E6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389" w:type="dxa"/>
          </w:tcPr>
          <w:p w:rsidR="00EE1E62" w:rsidRPr="00EB7AF7" w:rsidRDefault="00EE1E6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,4 %</w:t>
            </w:r>
          </w:p>
        </w:tc>
      </w:tr>
    </w:tbl>
    <w:p w:rsidR="00AC0EB6" w:rsidRDefault="00AC0EB6" w:rsidP="00063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E62" w:rsidRPr="00EE1E62" w:rsidRDefault="00EE1E62" w:rsidP="00EE1E6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Подтвердили свои оценки 9 учеников(100 %), понизили -0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повысили – 0. В основном допустили ошибки при работе с текстом на опознавание функционально- смысловых типов речи, при создании устных и письменных высказываний. Многие затруднились провести морфологический анализ слова, синтаксический анализ предложения.</w:t>
      </w:r>
    </w:p>
    <w:p w:rsidR="00EE1E62" w:rsidRPr="000F284E" w:rsidRDefault="00EE1E62" w:rsidP="00EE1E6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Рекомендовано: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1E62" w:rsidRPr="000F284E" w:rsidRDefault="00EE1E62" w:rsidP="00EE1E62">
      <w:pPr>
        <w:pStyle w:val="a6"/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тем, в которых допущены ошибки;</w:t>
      </w:r>
    </w:p>
    <w:p w:rsidR="00EE1E62" w:rsidRPr="000F284E" w:rsidRDefault="00EE1E62" w:rsidP="00EE1E62">
      <w:pPr>
        <w:pStyle w:val="a6"/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орфоэпического тренинга на уроках;</w:t>
      </w:r>
    </w:p>
    <w:p w:rsidR="00EE1E62" w:rsidRPr="000F284E" w:rsidRDefault="00EE1E62" w:rsidP="00EE1E62">
      <w:pPr>
        <w:pStyle w:val="a6"/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лексикона за счет усвоения новых слов;</w:t>
      </w:r>
    </w:p>
    <w:p w:rsidR="00EE1E62" w:rsidRDefault="00EE1E62" w:rsidP="00EE1E62">
      <w:pPr>
        <w:pStyle w:val="a6"/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определению темы и главной мысли текста, составлению плана.</w:t>
      </w:r>
    </w:p>
    <w:p w:rsidR="00C745A6" w:rsidRPr="000F284E" w:rsidRDefault="00C745A6" w:rsidP="00C745A6">
      <w:pPr>
        <w:pStyle w:val="a6"/>
        <w:shd w:val="clear" w:color="auto" w:fill="FFFFFF"/>
        <w:spacing w:after="12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45A6" w:rsidRPr="00F805C2" w:rsidRDefault="00C745A6" w:rsidP="00F805C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805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Математика </w:t>
      </w:r>
    </w:p>
    <w:p w:rsidR="00C745A6" w:rsidRDefault="00C745A6" w:rsidP="00C745A6">
      <w:pPr>
        <w:pStyle w:val="a6"/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Обучающимся предстояло выполнить 12 заданий.</w:t>
      </w:r>
    </w:p>
    <w:p w:rsidR="00C745A6" w:rsidRPr="00C745A6" w:rsidRDefault="00C745A6" w:rsidP="00C745A6">
      <w:pPr>
        <w:pStyle w:val="a6"/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745A6" w:rsidRDefault="00C745A6" w:rsidP="00C745A6">
      <w:pPr>
        <w:pStyle w:val="a6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 проверочной работы отводится по 45 минут.</w:t>
      </w:r>
    </w:p>
    <w:p w:rsidR="00C745A6" w:rsidRPr="00C745A6" w:rsidRDefault="00C745A6" w:rsidP="00C745A6">
      <w:pPr>
        <w:pStyle w:val="a6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45A6" w:rsidRPr="00C745A6" w:rsidRDefault="00C745A6" w:rsidP="00C745A6">
      <w:pPr>
        <w:pStyle w:val="a6"/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Максимальный балл – 20.</w:t>
      </w:r>
    </w:p>
    <w:tbl>
      <w:tblPr>
        <w:tblStyle w:val="aa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126"/>
        <w:gridCol w:w="596"/>
        <w:gridCol w:w="567"/>
        <w:gridCol w:w="708"/>
        <w:gridCol w:w="709"/>
        <w:gridCol w:w="1956"/>
        <w:gridCol w:w="1418"/>
      </w:tblGrid>
      <w:tr w:rsidR="00C745A6" w:rsidRPr="000F284E" w:rsidTr="00C745A6">
        <w:tc>
          <w:tcPr>
            <w:tcW w:w="709" w:type="dxa"/>
          </w:tcPr>
          <w:p w:rsidR="00C745A6" w:rsidRPr="000F284E" w:rsidRDefault="00C745A6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3" w:type="dxa"/>
          </w:tcPr>
          <w:p w:rsidR="00C745A6" w:rsidRPr="000F284E" w:rsidRDefault="00C745A6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2126" w:type="dxa"/>
          </w:tcPr>
          <w:p w:rsidR="00C745A6" w:rsidRPr="000F284E" w:rsidRDefault="00C745A6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:rsidR="00C745A6" w:rsidRPr="000F284E" w:rsidRDefault="00C745A6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745A6" w:rsidRPr="000F284E" w:rsidRDefault="00C745A6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745A6" w:rsidRPr="000F284E" w:rsidRDefault="00C745A6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745A6" w:rsidRPr="000F284E" w:rsidRDefault="00C745A6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6" w:type="dxa"/>
          </w:tcPr>
          <w:p w:rsidR="00C745A6" w:rsidRPr="000F284E" w:rsidRDefault="00C745A6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8" w:type="dxa"/>
          </w:tcPr>
          <w:p w:rsidR="00C745A6" w:rsidRPr="000F284E" w:rsidRDefault="00C745A6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C745A6" w:rsidRPr="000F284E" w:rsidTr="00C745A6">
        <w:tc>
          <w:tcPr>
            <w:tcW w:w="709" w:type="dxa"/>
          </w:tcPr>
          <w:p w:rsidR="00C745A6" w:rsidRPr="000F284E" w:rsidRDefault="00C745A6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C745A6" w:rsidRPr="000F284E" w:rsidRDefault="00C745A6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:rsidR="00C745A6" w:rsidRPr="000F284E" w:rsidRDefault="00C745A6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6" w:type="dxa"/>
          </w:tcPr>
          <w:p w:rsidR="00C745A6" w:rsidRPr="000F284E" w:rsidRDefault="00C745A6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C745A6" w:rsidRPr="000F284E" w:rsidRDefault="00C745A6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745A6" w:rsidRPr="000F284E" w:rsidRDefault="00C745A6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745A6" w:rsidRPr="000F284E" w:rsidRDefault="00C745A6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</w:tcPr>
          <w:p w:rsidR="00C745A6" w:rsidRPr="000F284E" w:rsidRDefault="00C745A6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418" w:type="dxa"/>
          </w:tcPr>
          <w:p w:rsidR="00C745A6" w:rsidRPr="000F284E" w:rsidRDefault="00C745A6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AC0EB6" w:rsidRDefault="00AC0EB6" w:rsidP="00063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5A6" w:rsidRPr="000F284E" w:rsidRDefault="00C745A6" w:rsidP="00C745A6">
      <w:pPr>
        <w:shd w:val="clear" w:color="auto" w:fill="FFFFFF"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Подтвердили свои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2 ученика (25 %),понизили -0,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повысили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6(75 %).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Затруднились при работе с десятичными дробями, решении задач в 3-4 действия.</w:t>
      </w:r>
      <w:r w:rsidR="000B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 ориентируются при работе с таблицами, схемами. Не умеют извлекать необходимую информацию, решать логические задачи.</w:t>
      </w:r>
    </w:p>
    <w:p w:rsidR="00C745A6" w:rsidRPr="00F805C2" w:rsidRDefault="00AE3F22" w:rsidP="00C745A6">
      <w:pPr>
        <w:shd w:val="clear" w:color="auto" w:fill="FFFFFF"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</w:t>
      </w:r>
      <w:r w:rsidR="00C745A6"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организовать индивидуальную работу с обучающимися, показавшими низкие результаты; провести работу над ошибками.</w:t>
      </w:r>
    </w:p>
    <w:p w:rsidR="00F805C2" w:rsidRPr="000F284E" w:rsidRDefault="00F805C2" w:rsidP="00F805C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F28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Окружающий мир</w:t>
      </w:r>
    </w:p>
    <w:p w:rsidR="00F805C2" w:rsidRDefault="00F805C2" w:rsidP="00F805C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Количество заданий – 10</w:t>
      </w:r>
    </w:p>
    <w:p w:rsidR="00F805C2" w:rsidRPr="000F284E" w:rsidRDefault="00F805C2" w:rsidP="00F805C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выполнение </w:t>
      </w:r>
      <w:r w:rsidRPr="00EB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проверочной работы отводится по 45 минут</w:t>
      </w:r>
    </w:p>
    <w:p w:rsidR="00F805C2" w:rsidRPr="000F284E" w:rsidRDefault="00F805C2" w:rsidP="00F805C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Максимальный балл – 32.</w:t>
      </w:r>
    </w:p>
    <w:tbl>
      <w:tblPr>
        <w:tblStyle w:val="aa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5"/>
        <w:gridCol w:w="1587"/>
        <w:gridCol w:w="2126"/>
        <w:gridCol w:w="596"/>
        <w:gridCol w:w="567"/>
        <w:gridCol w:w="708"/>
        <w:gridCol w:w="709"/>
        <w:gridCol w:w="1956"/>
        <w:gridCol w:w="1418"/>
      </w:tblGrid>
      <w:tr w:rsidR="00F805C2" w:rsidRPr="000F284E" w:rsidTr="00F805C2">
        <w:tc>
          <w:tcPr>
            <w:tcW w:w="965" w:type="dxa"/>
          </w:tcPr>
          <w:p w:rsidR="00F805C2" w:rsidRPr="000F284E" w:rsidRDefault="00F805C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87" w:type="dxa"/>
          </w:tcPr>
          <w:p w:rsidR="00F805C2" w:rsidRPr="000F284E" w:rsidRDefault="00F805C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2126" w:type="dxa"/>
          </w:tcPr>
          <w:p w:rsidR="00F805C2" w:rsidRPr="000F284E" w:rsidRDefault="00F805C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:rsidR="00F805C2" w:rsidRPr="000F284E" w:rsidRDefault="00F805C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F805C2" w:rsidRPr="000F284E" w:rsidRDefault="00F805C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F805C2" w:rsidRPr="000F284E" w:rsidRDefault="00F805C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805C2" w:rsidRPr="000F284E" w:rsidRDefault="00F805C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6" w:type="dxa"/>
          </w:tcPr>
          <w:p w:rsidR="00F805C2" w:rsidRPr="000F284E" w:rsidRDefault="00F805C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8" w:type="dxa"/>
          </w:tcPr>
          <w:p w:rsidR="00F805C2" w:rsidRPr="000F284E" w:rsidRDefault="00F805C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F805C2" w:rsidRPr="000F284E" w:rsidTr="00F805C2">
        <w:tc>
          <w:tcPr>
            <w:tcW w:w="965" w:type="dxa"/>
          </w:tcPr>
          <w:p w:rsidR="00F805C2" w:rsidRPr="000F284E" w:rsidRDefault="00F805C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7" w:type="dxa"/>
          </w:tcPr>
          <w:p w:rsidR="00F805C2" w:rsidRPr="000F284E" w:rsidRDefault="00F805C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:rsidR="00F805C2" w:rsidRPr="000F284E" w:rsidRDefault="00F805C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6" w:type="dxa"/>
          </w:tcPr>
          <w:p w:rsidR="00F805C2" w:rsidRPr="000F284E" w:rsidRDefault="00F805C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F805C2" w:rsidRPr="000F284E" w:rsidRDefault="00F805C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F805C2" w:rsidRPr="000F284E" w:rsidRDefault="00F805C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805C2" w:rsidRPr="000F284E" w:rsidRDefault="00F805C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</w:tcPr>
          <w:p w:rsidR="00F805C2" w:rsidRPr="000F284E" w:rsidRDefault="00F805C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418" w:type="dxa"/>
          </w:tcPr>
          <w:p w:rsidR="00F805C2" w:rsidRPr="000F284E" w:rsidRDefault="00F805C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88,8 %</w:t>
            </w:r>
          </w:p>
        </w:tc>
      </w:tr>
    </w:tbl>
    <w:p w:rsidR="00DE1D84" w:rsidRDefault="00DE1D84" w:rsidP="00DE1D84">
      <w:pPr>
        <w:shd w:val="clear" w:color="auto" w:fill="FFFFFF"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1D84" w:rsidRPr="000F284E" w:rsidRDefault="00DE1D84" w:rsidP="00DE1D84">
      <w:pPr>
        <w:shd w:val="clear" w:color="auto" w:fill="FFFFFF"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Подтвердили свои оценки 7 учеников(77,7%) понизили -1(11,1%), повысили – 1(11,1%)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.Допустили ошибки при работе с текстом при нахождении основного события, недостаточно могут сравнивать между собой объекты, делать анализ и синтез. Ввиду того, что отсутствует лабораторное оборудование, учащиеся не смогли провести опыты. Также затруднились многие при оценивании характера </w:t>
      </w:r>
      <w:r w:rsidRPr="000F284E">
        <w:rPr>
          <w:rFonts w:ascii="Times New Roman" w:hAnsi="Times New Roman" w:cs="Times New Roman"/>
          <w:color w:val="000000"/>
        </w:rPr>
        <w:t>людей в различных социальных группах.</w:t>
      </w:r>
    </w:p>
    <w:p w:rsidR="00DE1D84" w:rsidRPr="000F284E" w:rsidRDefault="00AE3F22" w:rsidP="00DE1D84">
      <w:pPr>
        <w:shd w:val="clear" w:color="auto" w:fill="FFFFFF"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</w:t>
      </w:r>
      <w:r w:rsidR="00DE1D84"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:rsidR="00DE1D84" w:rsidRPr="000F284E" w:rsidRDefault="00DE1D84" w:rsidP="00DE1D84">
      <w:pPr>
        <w:pStyle w:val="a6"/>
        <w:shd w:val="clear" w:color="auto" w:fill="FFFFFF"/>
        <w:spacing w:after="120" w:line="240" w:lineRule="auto"/>
        <w:ind w:left="0" w:right="-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Провести работу над ошибками.</w:t>
      </w:r>
    </w:p>
    <w:p w:rsidR="00DE1D84" w:rsidRDefault="00DE1D84" w:rsidP="00DE1D84">
      <w:pPr>
        <w:pStyle w:val="a6"/>
        <w:shd w:val="clear" w:color="auto" w:fill="FFFFFF"/>
        <w:spacing w:after="120" w:line="240" w:lineRule="auto"/>
        <w:ind w:left="0" w:right="-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Повторить на уроках темы, в которых допущены ошибки.</w:t>
      </w:r>
    </w:p>
    <w:p w:rsidR="00F805C2" w:rsidRDefault="00DE1D84" w:rsidP="00DE1D84">
      <w:pPr>
        <w:pStyle w:val="a6"/>
        <w:shd w:val="clear" w:color="auto" w:fill="FFFFFF"/>
        <w:spacing w:after="120" w:line="240" w:lineRule="auto"/>
        <w:ind w:left="0" w:right="-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3.Учителям обратить внимание на выполнение заданий с наблюдениями в окружающей среде.</w:t>
      </w:r>
    </w:p>
    <w:p w:rsidR="006D59D2" w:rsidRDefault="006D59D2" w:rsidP="00DE1D84">
      <w:pPr>
        <w:pStyle w:val="a6"/>
        <w:shd w:val="clear" w:color="auto" w:fill="FFFFFF"/>
        <w:spacing w:after="120" w:line="240" w:lineRule="auto"/>
        <w:ind w:left="0" w:right="-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D59D2" w:rsidRPr="006D59D2" w:rsidRDefault="006D59D2" w:rsidP="00DE1D84">
      <w:pPr>
        <w:pStyle w:val="a6"/>
        <w:shd w:val="clear" w:color="auto" w:fill="FFFFFF"/>
        <w:spacing w:after="120" w:line="240" w:lineRule="auto"/>
        <w:ind w:left="0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ru-RU"/>
        </w:rPr>
      </w:pPr>
      <w:r w:rsidRPr="006D59D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ru-RU"/>
        </w:rPr>
        <w:t>5 класс</w:t>
      </w:r>
    </w:p>
    <w:p w:rsidR="00AC0EB6" w:rsidRDefault="00AC0EB6" w:rsidP="00063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0490" w:type="dxa"/>
        <w:tblInd w:w="108" w:type="dxa"/>
        <w:tblLook w:val="04A0" w:firstRow="1" w:lastRow="0" w:firstColumn="1" w:lastColumn="0" w:noHBand="0" w:noVBand="1"/>
      </w:tblPr>
      <w:tblGrid>
        <w:gridCol w:w="675"/>
        <w:gridCol w:w="3402"/>
        <w:gridCol w:w="3119"/>
        <w:gridCol w:w="3294"/>
      </w:tblGrid>
      <w:tr w:rsidR="006D59D2" w:rsidRPr="000F284E" w:rsidTr="006D59D2">
        <w:tc>
          <w:tcPr>
            <w:tcW w:w="675" w:type="dxa"/>
          </w:tcPr>
          <w:p w:rsidR="006D59D2" w:rsidRPr="000F284E" w:rsidRDefault="006D59D2" w:rsidP="0078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4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6D59D2" w:rsidRPr="000F284E" w:rsidRDefault="006D59D2" w:rsidP="0078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119" w:type="dxa"/>
          </w:tcPr>
          <w:p w:rsidR="006D59D2" w:rsidRPr="000F284E" w:rsidRDefault="006D59D2" w:rsidP="0078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294" w:type="dxa"/>
          </w:tcPr>
          <w:p w:rsidR="006D59D2" w:rsidRPr="000F284E" w:rsidRDefault="006D59D2" w:rsidP="007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6D59D2" w:rsidRPr="000F284E" w:rsidTr="006D59D2">
        <w:tc>
          <w:tcPr>
            <w:tcW w:w="10490" w:type="dxa"/>
            <w:gridSpan w:val="4"/>
          </w:tcPr>
          <w:p w:rsidR="006D59D2" w:rsidRPr="000F284E" w:rsidRDefault="006D59D2" w:rsidP="0078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4E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6D59D2" w:rsidRPr="000F284E" w:rsidTr="006D59D2">
        <w:tc>
          <w:tcPr>
            <w:tcW w:w="675" w:type="dxa"/>
          </w:tcPr>
          <w:p w:rsidR="006D59D2" w:rsidRPr="000F284E" w:rsidRDefault="006D59D2" w:rsidP="00785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D59D2" w:rsidRPr="000F284E" w:rsidRDefault="006D59D2" w:rsidP="00785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4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19" w:type="dxa"/>
          </w:tcPr>
          <w:p w:rsidR="006D59D2" w:rsidRPr="000F284E" w:rsidRDefault="006D59D2" w:rsidP="007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3294" w:type="dxa"/>
          </w:tcPr>
          <w:p w:rsidR="006D59D2" w:rsidRPr="000F284E" w:rsidRDefault="006D59D2" w:rsidP="007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84E">
              <w:rPr>
                <w:rFonts w:ascii="Times New Roman" w:hAnsi="Times New Roman" w:cs="Times New Roman"/>
                <w:sz w:val="24"/>
                <w:szCs w:val="24"/>
              </w:rPr>
              <w:t>Орехова В.И.</w:t>
            </w:r>
          </w:p>
        </w:tc>
      </w:tr>
      <w:tr w:rsidR="006D59D2" w:rsidRPr="000F284E" w:rsidTr="006D59D2">
        <w:tc>
          <w:tcPr>
            <w:tcW w:w="675" w:type="dxa"/>
          </w:tcPr>
          <w:p w:rsidR="006D59D2" w:rsidRPr="000F284E" w:rsidRDefault="006D59D2" w:rsidP="00785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D59D2" w:rsidRPr="000F284E" w:rsidRDefault="006D59D2" w:rsidP="00785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4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9" w:type="dxa"/>
          </w:tcPr>
          <w:p w:rsidR="006D59D2" w:rsidRPr="000F284E" w:rsidRDefault="006D59D2" w:rsidP="007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3294" w:type="dxa"/>
          </w:tcPr>
          <w:p w:rsidR="006D59D2" w:rsidRPr="000F284E" w:rsidRDefault="000B6BAC" w:rsidP="007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6D59D2" w:rsidRPr="000F284E">
              <w:rPr>
                <w:rFonts w:ascii="Times New Roman" w:hAnsi="Times New Roman" w:cs="Times New Roman"/>
                <w:sz w:val="24"/>
                <w:szCs w:val="24"/>
              </w:rPr>
              <w:t>Иванова Ю.Н.</w:t>
            </w:r>
          </w:p>
        </w:tc>
      </w:tr>
      <w:tr w:rsidR="006D59D2" w:rsidRPr="000F284E" w:rsidTr="006D59D2">
        <w:tc>
          <w:tcPr>
            <w:tcW w:w="675" w:type="dxa"/>
          </w:tcPr>
          <w:p w:rsidR="006D59D2" w:rsidRPr="000F284E" w:rsidRDefault="006D59D2" w:rsidP="00785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D59D2" w:rsidRPr="000F284E" w:rsidRDefault="006D59D2" w:rsidP="00785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6D59D2" w:rsidRPr="000F284E" w:rsidRDefault="006D59D2" w:rsidP="007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3294" w:type="dxa"/>
          </w:tcPr>
          <w:p w:rsidR="006D59D2" w:rsidRPr="000F284E" w:rsidRDefault="006D59D2" w:rsidP="007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84E">
              <w:rPr>
                <w:rFonts w:ascii="Times New Roman" w:hAnsi="Times New Roman" w:cs="Times New Roman"/>
                <w:sz w:val="24"/>
                <w:szCs w:val="24"/>
              </w:rPr>
              <w:t>Загуляева М.С.</w:t>
            </w:r>
          </w:p>
        </w:tc>
      </w:tr>
      <w:tr w:rsidR="006D59D2" w:rsidRPr="000F284E" w:rsidTr="006D59D2">
        <w:tc>
          <w:tcPr>
            <w:tcW w:w="675" w:type="dxa"/>
          </w:tcPr>
          <w:p w:rsidR="006D59D2" w:rsidRPr="000F284E" w:rsidRDefault="006D59D2" w:rsidP="00785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6D59D2" w:rsidRDefault="006D59D2" w:rsidP="00785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9" w:type="dxa"/>
          </w:tcPr>
          <w:p w:rsidR="006D59D2" w:rsidRPr="000F284E" w:rsidRDefault="006D59D2" w:rsidP="007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13 мая</w:t>
            </w:r>
          </w:p>
        </w:tc>
        <w:tc>
          <w:tcPr>
            <w:tcW w:w="3294" w:type="dxa"/>
          </w:tcPr>
          <w:p w:rsidR="006D59D2" w:rsidRPr="000F284E" w:rsidRDefault="006D59D2" w:rsidP="0078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Т.Л.</w:t>
            </w:r>
          </w:p>
        </w:tc>
      </w:tr>
    </w:tbl>
    <w:p w:rsidR="006D59D2" w:rsidRPr="000F284E" w:rsidRDefault="006D59D2" w:rsidP="006D59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D2" w:rsidRPr="000F284E" w:rsidRDefault="006D59D2" w:rsidP="006D59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проверки работ в 5 классе показал следующие результаты:</w:t>
      </w:r>
    </w:p>
    <w:p w:rsidR="006D59D2" w:rsidRDefault="006D59D2" w:rsidP="006D5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D2" w:rsidRPr="000F284E" w:rsidRDefault="006D59D2" w:rsidP="006D59D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28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Русский язык</w:t>
      </w:r>
    </w:p>
    <w:p w:rsidR="006D59D2" w:rsidRPr="000F284E" w:rsidRDefault="006D59D2" w:rsidP="006D59D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участникам предстояло выполнить </w:t>
      </w:r>
      <w:r w:rsidRPr="00B3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заданий.</w:t>
      </w:r>
    </w:p>
    <w:p w:rsidR="006D59D2" w:rsidRPr="000F284E" w:rsidRDefault="006D59D2" w:rsidP="006D59D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выполнение 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оверочной работы отводится  60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6D59D2" w:rsidRPr="006D59D2" w:rsidRDefault="006D59D2" w:rsidP="006D59D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- 45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Style w:val="aa"/>
        <w:tblW w:w="104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127"/>
        <w:gridCol w:w="596"/>
        <w:gridCol w:w="567"/>
        <w:gridCol w:w="708"/>
        <w:gridCol w:w="709"/>
        <w:gridCol w:w="1813"/>
        <w:gridCol w:w="1389"/>
      </w:tblGrid>
      <w:tr w:rsidR="006D59D2" w:rsidRPr="000F284E" w:rsidTr="006D59D2">
        <w:tc>
          <w:tcPr>
            <w:tcW w:w="851" w:type="dxa"/>
          </w:tcPr>
          <w:p w:rsidR="006D59D2" w:rsidRPr="000F284E" w:rsidRDefault="006D59D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</w:tcPr>
          <w:p w:rsidR="006D59D2" w:rsidRPr="000F284E" w:rsidRDefault="006D59D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2127" w:type="dxa"/>
          </w:tcPr>
          <w:p w:rsidR="006D59D2" w:rsidRPr="000F284E" w:rsidRDefault="006D59D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</w:t>
            </w: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96" w:type="dxa"/>
          </w:tcPr>
          <w:p w:rsidR="006D59D2" w:rsidRPr="000F284E" w:rsidRDefault="006D59D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D59D2" w:rsidRPr="000F284E" w:rsidRDefault="006D59D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D59D2" w:rsidRPr="000F284E" w:rsidRDefault="006D59D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D59D2" w:rsidRPr="000F284E" w:rsidRDefault="006D59D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dxa"/>
          </w:tcPr>
          <w:p w:rsidR="006D59D2" w:rsidRPr="000F284E" w:rsidRDefault="006D59D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89" w:type="dxa"/>
          </w:tcPr>
          <w:p w:rsidR="006D59D2" w:rsidRPr="000F284E" w:rsidRDefault="006D59D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6D59D2" w:rsidRPr="000F284E" w:rsidTr="006D59D2">
        <w:tc>
          <w:tcPr>
            <w:tcW w:w="851" w:type="dxa"/>
          </w:tcPr>
          <w:p w:rsidR="006D59D2" w:rsidRPr="000F284E" w:rsidRDefault="006D59D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6D59D2" w:rsidRPr="000F284E" w:rsidRDefault="006D59D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</w:tcPr>
          <w:p w:rsidR="006D59D2" w:rsidRPr="000F284E" w:rsidRDefault="006D59D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6" w:type="dxa"/>
          </w:tcPr>
          <w:p w:rsidR="006D59D2" w:rsidRPr="000F284E" w:rsidRDefault="006D59D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D59D2" w:rsidRPr="000F284E" w:rsidRDefault="006D59D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D59D2" w:rsidRPr="000F284E" w:rsidRDefault="006D59D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D59D2" w:rsidRPr="000F284E" w:rsidRDefault="006D59D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</w:tcPr>
          <w:p w:rsidR="006D59D2" w:rsidRPr="000F284E" w:rsidRDefault="006D59D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  <w:r w:rsidR="0042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%</w:t>
            </w:r>
          </w:p>
        </w:tc>
        <w:tc>
          <w:tcPr>
            <w:tcW w:w="1389" w:type="dxa"/>
          </w:tcPr>
          <w:p w:rsidR="006D59D2" w:rsidRPr="000F284E" w:rsidRDefault="006D59D2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</w:t>
            </w:r>
            <w:r w:rsidR="0042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6D59D2" w:rsidRPr="000F284E" w:rsidRDefault="006D59D2" w:rsidP="006D5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D2" w:rsidRPr="006D59D2" w:rsidRDefault="006D59D2" w:rsidP="006D59D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Подтвердили свои оценки 5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(55,56 %)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понизили -3 (33,33 %), повысили – 1(11,11 %)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основном допустили ошибки при работе с текстом на опознавание функционально- смысловых типов речи, при создании устных и письменных высказываний. Многие затруднились провести морфологический анализ слова, синтаксический анализ предложения.</w:t>
      </w:r>
    </w:p>
    <w:p w:rsidR="006D59D2" w:rsidRPr="000F284E" w:rsidRDefault="006D59D2" w:rsidP="006D59D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Рекомендовано: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59D2" w:rsidRPr="000F284E" w:rsidRDefault="006D59D2" w:rsidP="006D59D2">
      <w:pPr>
        <w:pStyle w:val="a6"/>
        <w:numPr>
          <w:ilvl w:val="0"/>
          <w:numId w:val="3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тем, в которых допущены ошибки;</w:t>
      </w:r>
    </w:p>
    <w:p w:rsidR="006D59D2" w:rsidRPr="000F284E" w:rsidRDefault="006D59D2" w:rsidP="006D59D2">
      <w:pPr>
        <w:pStyle w:val="a6"/>
        <w:numPr>
          <w:ilvl w:val="0"/>
          <w:numId w:val="3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орфоэпического тренинга на уроках;</w:t>
      </w:r>
    </w:p>
    <w:p w:rsidR="006D59D2" w:rsidRPr="000F284E" w:rsidRDefault="006D59D2" w:rsidP="006D59D2">
      <w:pPr>
        <w:pStyle w:val="a6"/>
        <w:numPr>
          <w:ilvl w:val="0"/>
          <w:numId w:val="3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лексикона за счет усвоения новых слов;</w:t>
      </w:r>
    </w:p>
    <w:p w:rsidR="00AC0EB6" w:rsidRPr="00C95D85" w:rsidRDefault="006D59D2" w:rsidP="00C95D85">
      <w:pPr>
        <w:pStyle w:val="a6"/>
        <w:numPr>
          <w:ilvl w:val="0"/>
          <w:numId w:val="3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определению темы и главной мысли текста, составлению плана.</w:t>
      </w:r>
    </w:p>
    <w:p w:rsidR="00C95D85" w:rsidRPr="000F284E" w:rsidRDefault="00C95D85" w:rsidP="00C95D8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F28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Математика </w:t>
      </w:r>
    </w:p>
    <w:p w:rsidR="00C95D85" w:rsidRDefault="00C95D85" w:rsidP="00C95D8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чающимся предстояло выполнить 8</w:t>
      </w: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C95D85" w:rsidRPr="00287494" w:rsidRDefault="00C95D85" w:rsidP="00C95D8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выполнение 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оверочной работы отводится  60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C95D85" w:rsidRPr="000F284E" w:rsidRDefault="00C95D85" w:rsidP="00C95D8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Максимальный балл – 20.</w:t>
      </w:r>
    </w:p>
    <w:tbl>
      <w:tblPr>
        <w:tblStyle w:val="aa"/>
        <w:tblW w:w="103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5"/>
        <w:gridCol w:w="1587"/>
        <w:gridCol w:w="2126"/>
        <w:gridCol w:w="596"/>
        <w:gridCol w:w="567"/>
        <w:gridCol w:w="708"/>
        <w:gridCol w:w="709"/>
        <w:gridCol w:w="1814"/>
        <w:gridCol w:w="1275"/>
      </w:tblGrid>
      <w:tr w:rsidR="00C95D85" w:rsidRPr="000F284E" w:rsidTr="00C95D85">
        <w:tc>
          <w:tcPr>
            <w:tcW w:w="965" w:type="dxa"/>
          </w:tcPr>
          <w:p w:rsidR="00C95D85" w:rsidRPr="000F284E" w:rsidRDefault="00C95D85" w:rsidP="00C95D85">
            <w:pPr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87" w:type="dxa"/>
          </w:tcPr>
          <w:p w:rsidR="00C95D85" w:rsidRPr="000F284E" w:rsidRDefault="00C95D85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2126" w:type="dxa"/>
          </w:tcPr>
          <w:p w:rsidR="00C95D85" w:rsidRPr="000F284E" w:rsidRDefault="00C95D85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:rsidR="00C95D85" w:rsidRPr="000F284E" w:rsidRDefault="00C95D85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95D85" w:rsidRPr="000F284E" w:rsidRDefault="00C95D85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95D85" w:rsidRPr="000F284E" w:rsidRDefault="00C95D85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95D85" w:rsidRPr="000F284E" w:rsidRDefault="00C95D85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C95D85" w:rsidRPr="000F284E" w:rsidRDefault="00C95D85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5" w:type="dxa"/>
          </w:tcPr>
          <w:p w:rsidR="00C95D85" w:rsidRPr="000F284E" w:rsidRDefault="00C95D85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C95D85" w:rsidRPr="000F284E" w:rsidTr="00C95D85">
        <w:tc>
          <w:tcPr>
            <w:tcW w:w="965" w:type="dxa"/>
          </w:tcPr>
          <w:p w:rsidR="00C95D85" w:rsidRPr="000F284E" w:rsidRDefault="00C95D85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7" w:type="dxa"/>
          </w:tcPr>
          <w:p w:rsidR="00C95D85" w:rsidRPr="000F284E" w:rsidRDefault="00C95D85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:rsidR="00C95D85" w:rsidRPr="000F284E" w:rsidRDefault="00C95D85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6" w:type="dxa"/>
          </w:tcPr>
          <w:p w:rsidR="00C95D85" w:rsidRPr="000F284E" w:rsidRDefault="00C95D85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C95D85" w:rsidRPr="000F284E" w:rsidRDefault="00C95D85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C95D85" w:rsidRPr="000F284E" w:rsidRDefault="00C95D85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95D85" w:rsidRPr="000F284E" w:rsidRDefault="00C95D85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:rsidR="00C95D85" w:rsidRPr="000F284E" w:rsidRDefault="00C95D85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  <w:r w:rsidR="0042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75" w:type="dxa"/>
          </w:tcPr>
          <w:p w:rsidR="00C95D85" w:rsidRPr="000F284E" w:rsidRDefault="00C95D85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="0042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AC0EB6" w:rsidRDefault="00AC0EB6" w:rsidP="00063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D85" w:rsidRPr="00287494" w:rsidRDefault="00C95D85" w:rsidP="00915EED">
      <w:pPr>
        <w:shd w:val="clear" w:color="auto" w:fill="FFFFFF"/>
        <w:spacing w:after="12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Подтвердили свои оценки 4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50 %),понизили -2(25%),повысили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2(25 %)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.Затруднились при работе с десятичными дробями, решении задач в 3-4 </w:t>
      </w:r>
      <w:proofErr w:type="spellStart"/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действия.Недостаточно</w:t>
      </w:r>
      <w:proofErr w:type="spellEnd"/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ориентируются при работе с таблицами, схемами. Не умеют извлекать необходимую информацию, решать логические задачи.</w:t>
      </w:r>
    </w:p>
    <w:p w:rsidR="00AC0EB6" w:rsidRDefault="00AE3F22" w:rsidP="00915EE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</w:t>
      </w:r>
      <w:r w:rsidR="00C95D85"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организовать индивидуальную работу с обучающимися, показавшими низкие результаты; провести работу над ошибками</w:t>
      </w:r>
      <w:r w:rsidR="00C95D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F32ED" w:rsidRDefault="002F32ED" w:rsidP="00C95D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F32ED" w:rsidRPr="000F284E" w:rsidRDefault="002F32ED" w:rsidP="002F32E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Биология</w:t>
      </w:r>
    </w:p>
    <w:p w:rsidR="002F32ED" w:rsidRDefault="002F32ED" w:rsidP="002F32E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чающимся предстояло выполнить 10</w:t>
      </w: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2F32ED" w:rsidRPr="00287494" w:rsidRDefault="002F32ED" w:rsidP="002F32E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выполнение 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оверочной работы отводится  45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2F32ED" w:rsidRPr="000F284E" w:rsidRDefault="002F32ED" w:rsidP="002F32E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балл – 29</w:t>
      </w: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tbl>
      <w:tblPr>
        <w:tblStyle w:val="aa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5"/>
        <w:gridCol w:w="1587"/>
        <w:gridCol w:w="2126"/>
        <w:gridCol w:w="596"/>
        <w:gridCol w:w="567"/>
        <w:gridCol w:w="708"/>
        <w:gridCol w:w="709"/>
        <w:gridCol w:w="1814"/>
        <w:gridCol w:w="1276"/>
      </w:tblGrid>
      <w:tr w:rsidR="002F32ED" w:rsidRPr="000F284E" w:rsidTr="002F32ED">
        <w:tc>
          <w:tcPr>
            <w:tcW w:w="965" w:type="dxa"/>
          </w:tcPr>
          <w:p w:rsidR="002F32ED" w:rsidRPr="000F284E" w:rsidRDefault="002F32ED" w:rsidP="002F32ED">
            <w:pPr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87" w:type="dxa"/>
          </w:tcPr>
          <w:p w:rsidR="002F32ED" w:rsidRPr="000F284E" w:rsidRDefault="002F32ED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2126" w:type="dxa"/>
          </w:tcPr>
          <w:p w:rsidR="002F32ED" w:rsidRPr="000F284E" w:rsidRDefault="002F32ED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:rsidR="002F32ED" w:rsidRPr="000F284E" w:rsidRDefault="002F32ED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F32ED" w:rsidRPr="000F284E" w:rsidRDefault="002F32ED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2F32ED" w:rsidRPr="000F284E" w:rsidRDefault="002F32ED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F32ED" w:rsidRPr="000F284E" w:rsidRDefault="002F32ED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2F32ED" w:rsidRPr="000F284E" w:rsidRDefault="002F32ED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6" w:type="dxa"/>
          </w:tcPr>
          <w:p w:rsidR="002F32ED" w:rsidRPr="000F284E" w:rsidRDefault="002F32ED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2F32ED" w:rsidRPr="000F284E" w:rsidTr="002F32ED">
        <w:tc>
          <w:tcPr>
            <w:tcW w:w="965" w:type="dxa"/>
          </w:tcPr>
          <w:p w:rsidR="002F32ED" w:rsidRPr="000F284E" w:rsidRDefault="002F32ED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7" w:type="dxa"/>
          </w:tcPr>
          <w:p w:rsidR="002F32ED" w:rsidRPr="000F284E" w:rsidRDefault="002F32ED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:rsidR="002F32ED" w:rsidRPr="000F284E" w:rsidRDefault="002F32ED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6" w:type="dxa"/>
          </w:tcPr>
          <w:p w:rsidR="002F32ED" w:rsidRPr="000F284E" w:rsidRDefault="002F32ED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F32ED" w:rsidRPr="000F284E" w:rsidRDefault="002F32ED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2F32ED" w:rsidRPr="000F284E" w:rsidRDefault="002F32ED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F32ED" w:rsidRPr="000F284E" w:rsidRDefault="002F32ED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2F32ED" w:rsidRPr="000F284E" w:rsidRDefault="002F32ED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276" w:type="dxa"/>
          </w:tcPr>
          <w:p w:rsidR="002F32ED" w:rsidRPr="000F284E" w:rsidRDefault="002F32ED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88,9 %</w:t>
            </w:r>
          </w:p>
        </w:tc>
      </w:tr>
    </w:tbl>
    <w:p w:rsidR="002F32ED" w:rsidRDefault="002F32ED" w:rsidP="00C95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2ED" w:rsidRPr="00D06095" w:rsidRDefault="002F32ED" w:rsidP="00915EED">
      <w:pPr>
        <w:ind w:right="14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2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Подтвердили свои оценки 7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77,78 %),понизили -2 (22,22 %),повысили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06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Хорошо знают </w:t>
      </w:r>
      <w:r w:rsidRPr="00D06095">
        <w:rPr>
          <w:rFonts w:ascii="Times New Roman" w:eastAsia="Times New Roman" w:hAnsi="Times New Roman" w:cs="Times New Roman"/>
          <w:color w:val="000000"/>
          <w:lang w:eastAsia="ru-RU"/>
        </w:rPr>
        <w:t xml:space="preserve">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</w:t>
      </w:r>
      <w:r w:rsidRPr="00D06095">
        <w:rPr>
          <w:rFonts w:ascii="Times New Roman" w:eastAsia="Times New Roman" w:hAnsi="Times New Roman" w:cs="Times New Roman"/>
          <w:color w:val="000000"/>
          <w:lang w:eastAsia="ru-RU"/>
        </w:rPr>
        <w:br/>
        <w:t>Умеют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</w:r>
      <w:r w:rsidR="000B6B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06095">
        <w:rPr>
          <w:rFonts w:ascii="Times New Roman" w:eastAsia="Times New Roman" w:hAnsi="Times New Roman" w:cs="Times New Roman"/>
          <w:color w:val="000000"/>
          <w:lang w:eastAsia="ru-RU"/>
        </w:rPr>
        <w:t>Знают</w:t>
      </w:r>
      <w:r w:rsidR="000B6B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06095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правила работы в кабинете биологии, с биологическими приборами и инструментами.     </w:t>
      </w:r>
    </w:p>
    <w:p w:rsidR="002F32ED" w:rsidRDefault="00AE3F22" w:rsidP="00915EED">
      <w:pPr>
        <w:shd w:val="clear" w:color="auto" w:fill="FFFFFF"/>
        <w:spacing w:after="120" w:line="240" w:lineRule="auto"/>
        <w:ind w:right="1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</w:t>
      </w:r>
      <w:r w:rsidR="002F32ED"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организовать индивидуальную работу с обучающимися, показавшими низкие результаты; провести работу над ошибками.</w:t>
      </w:r>
    </w:p>
    <w:p w:rsidR="002F32ED" w:rsidRPr="000F284E" w:rsidRDefault="002F32ED" w:rsidP="002F32E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История</w:t>
      </w:r>
    </w:p>
    <w:p w:rsidR="002F32ED" w:rsidRDefault="002F32ED" w:rsidP="002F32E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чающимся предстояло выполнить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 </w:t>
      </w: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</w:t>
      </w:r>
      <w:proofErr w:type="gramEnd"/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F32ED" w:rsidRPr="00287494" w:rsidRDefault="002F32ED" w:rsidP="002F32E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выполнение 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оверочной работы отводится  45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2F32ED" w:rsidRPr="000F284E" w:rsidRDefault="002F32ED" w:rsidP="002F32E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балл – 15</w:t>
      </w: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tbl>
      <w:tblPr>
        <w:tblStyle w:val="aa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5"/>
        <w:gridCol w:w="1587"/>
        <w:gridCol w:w="2126"/>
        <w:gridCol w:w="596"/>
        <w:gridCol w:w="567"/>
        <w:gridCol w:w="708"/>
        <w:gridCol w:w="709"/>
        <w:gridCol w:w="1814"/>
        <w:gridCol w:w="1276"/>
      </w:tblGrid>
      <w:tr w:rsidR="002F32ED" w:rsidRPr="000F284E" w:rsidTr="002F32ED">
        <w:tc>
          <w:tcPr>
            <w:tcW w:w="965" w:type="dxa"/>
          </w:tcPr>
          <w:p w:rsidR="002F32ED" w:rsidRPr="000F284E" w:rsidRDefault="002F32ED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87" w:type="dxa"/>
          </w:tcPr>
          <w:p w:rsidR="002F32ED" w:rsidRPr="000F284E" w:rsidRDefault="002F32ED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2126" w:type="dxa"/>
          </w:tcPr>
          <w:p w:rsidR="002F32ED" w:rsidRPr="000F284E" w:rsidRDefault="002F32ED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:rsidR="002F32ED" w:rsidRPr="000F284E" w:rsidRDefault="002F32ED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F32ED" w:rsidRPr="000F284E" w:rsidRDefault="002F32ED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2F32ED" w:rsidRPr="000F284E" w:rsidRDefault="002F32ED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F32ED" w:rsidRPr="000F284E" w:rsidRDefault="002F32ED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2F32ED" w:rsidRPr="000F284E" w:rsidRDefault="002F32ED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6" w:type="dxa"/>
          </w:tcPr>
          <w:p w:rsidR="002F32ED" w:rsidRPr="000F284E" w:rsidRDefault="002F32ED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2F32ED" w:rsidRPr="000F284E" w:rsidTr="002F32ED">
        <w:tc>
          <w:tcPr>
            <w:tcW w:w="965" w:type="dxa"/>
          </w:tcPr>
          <w:p w:rsidR="002F32ED" w:rsidRPr="000F284E" w:rsidRDefault="002F32ED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7" w:type="dxa"/>
          </w:tcPr>
          <w:p w:rsidR="002F32ED" w:rsidRPr="000F284E" w:rsidRDefault="002F32ED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:rsidR="002F32ED" w:rsidRPr="000F284E" w:rsidRDefault="002F32ED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6" w:type="dxa"/>
          </w:tcPr>
          <w:p w:rsidR="002F32ED" w:rsidRPr="000F284E" w:rsidRDefault="002F32ED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F32ED" w:rsidRPr="000F284E" w:rsidRDefault="002F32ED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2F32ED" w:rsidRPr="000F284E" w:rsidRDefault="002F32ED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2F32ED" w:rsidRPr="000F284E" w:rsidRDefault="002F32ED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:rsidR="002F32ED" w:rsidRPr="000F284E" w:rsidRDefault="002F32ED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88,9 %</w:t>
            </w:r>
          </w:p>
        </w:tc>
        <w:tc>
          <w:tcPr>
            <w:tcW w:w="1276" w:type="dxa"/>
          </w:tcPr>
          <w:p w:rsidR="002F32ED" w:rsidRPr="000F284E" w:rsidRDefault="002F32ED" w:rsidP="0078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44,4 %</w:t>
            </w:r>
          </w:p>
        </w:tc>
      </w:tr>
    </w:tbl>
    <w:p w:rsidR="002F32ED" w:rsidRPr="000F284E" w:rsidRDefault="002F32ED" w:rsidP="002F32E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F32ED" w:rsidRPr="00EC0340" w:rsidRDefault="002F32ED" w:rsidP="002F32E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2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Подтвердили свои оценки 3 уч.(33,33 %),понизили -3 (33,33 %),повысили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3( 33,33%)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C0340">
        <w:rPr>
          <w:rFonts w:ascii="Times New Roman" w:eastAsia="Times New Roman" w:hAnsi="Times New Roman" w:cs="Times New Roman"/>
          <w:color w:val="000000"/>
          <w:lang w:eastAsia="ru-RU"/>
        </w:rPr>
        <w:t xml:space="preserve">Умеют определять понятия, создавать обобщения, устанавливать аналогии, классифицировать, самостоятельно выбирать основания и критерии для классификации..Умеют создавать, применять и преобразовывать знаки и символы, модели и схемы для решения учебных и познавательных задач; владение основами самоконтроля, </w:t>
      </w:r>
      <w:r w:rsidRPr="00EC034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самооценки, принятия решений и осуществления осознанного выбора в учебной и 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ознавательной деятельности,</w:t>
      </w:r>
      <w:r w:rsidRPr="00EC0340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</w:r>
    </w:p>
    <w:p w:rsidR="002F32ED" w:rsidRDefault="00AE3F22" w:rsidP="002F32ED">
      <w:pPr>
        <w:shd w:val="clear" w:color="auto" w:fill="FFFFFF"/>
        <w:spacing w:after="12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</w:t>
      </w:r>
      <w:r w:rsidR="002F32ED"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организовать индиви</w:t>
      </w:r>
      <w:r w:rsidR="002F32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дуальную работу с обучающимися, </w:t>
      </w:r>
      <w:r w:rsidR="002F32ED"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показавшими низкие результаты; провести работу над ошибками.</w:t>
      </w:r>
    </w:p>
    <w:p w:rsidR="00AE3F22" w:rsidRPr="000F284E" w:rsidRDefault="00AE3F22" w:rsidP="002F32ED">
      <w:pPr>
        <w:shd w:val="clear" w:color="auto" w:fill="FFFFFF"/>
        <w:spacing w:after="12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F32ED" w:rsidRPr="00915EED" w:rsidRDefault="00915EED" w:rsidP="002F32ED">
      <w:pPr>
        <w:shd w:val="clear" w:color="auto" w:fill="FFFFFF"/>
        <w:spacing w:after="12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u w:val="single"/>
          <w:lang w:eastAsia="ru-RU"/>
        </w:rPr>
      </w:pPr>
      <w:r w:rsidRPr="00AE3F2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u w:val="single"/>
          <w:lang w:eastAsia="ru-RU"/>
        </w:rPr>
        <w:t>6 класс</w:t>
      </w:r>
    </w:p>
    <w:p w:rsidR="00AC0EB6" w:rsidRDefault="00AC0EB6" w:rsidP="00C95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2694"/>
        <w:gridCol w:w="2800"/>
      </w:tblGrid>
      <w:tr w:rsidR="00785E55" w:rsidRPr="00785E55" w:rsidTr="00785E55">
        <w:tc>
          <w:tcPr>
            <w:tcW w:w="675" w:type="dxa"/>
          </w:tcPr>
          <w:p w:rsidR="00785E55" w:rsidRPr="00785E55" w:rsidRDefault="00785E55" w:rsidP="00785E55">
            <w:pPr>
              <w:ind w:left="-426" w:hanging="14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5E55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3402" w:type="dxa"/>
          </w:tcPr>
          <w:p w:rsidR="00785E55" w:rsidRPr="00785E55" w:rsidRDefault="00785E55" w:rsidP="00785E55">
            <w:pPr>
              <w:ind w:left="-851" w:hanging="14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5E55">
              <w:rPr>
                <w:rFonts w:ascii="Times New Roman" w:eastAsia="Calibri" w:hAnsi="Times New Roman" w:cs="Times New Roman"/>
                <w:b/>
              </w:rPr>
              <w:t xml:space="preserve">Предмет </w:t>
            </w:r>
          </w:p>
        </w:tc>
        <w:tc>
          <w:tcPr>
            <w:tcW w:w="2694" w:type="dxa"/>
          </w:tcPr>
          <w:p w:rsidR="00785E55" w:rsidRPr="00785E55" w:rsidRDefault="00785E55" w:rsidP="00785E55">
            <w:pPr>
              <w:ind w:left="-851" w:firstLine="17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5E55">
              <w:rPr>
                <w:rFonts w:ascii="Times New Roman" w:eastAsia="Calibri" w:hAnsi="Times New Roman" w:cs="Times New Roman"/>
                <w:b/>
              </w:rPr>
              <w:t xml:space="preserve">Дата проведения </w:t>
            </w:r>
          </w:p>
        </w:tc>
        <w:tc>
          <w:tcPr>
            <w:tcW w:w="2800" w:type="dxa"/>
          </w:tcPr>
          <w:p w:rsidR="00785E55" w:rsidRPr="00785E55" w:rsidRDefault="00785E55" w:rsidP="00785E55">
            <w:pPr>
              <w:ind w:left="-851" w:hanging="142"/>
              <w:jc w:val="center"/>
              <w:rPr>
                <w:rFonts w:ascii="Times New Roman" w:eastAsia="Calibri" w:hAnsi="Times New Roman" w:cs="Times New Roman"/>
              </w:rPr>
            </w:pPr>
            <w:r w:rsidRPr="00785E55">
              <w:rPr>
                <w:rFonts w:ascii="Times New Roman" w:eastAsia="Calibri" w:hAnsi="Times New Roman" w:cs="Times New Roman"/>
                <w:b/>
              </w:rPr>
              <w:t xml:space="preserve">Учитель </w:t>
            </w:r>
          </w:p>
        </w:tc>
      </w:tr>
      <w:tr w:rsidR="00785E55" w:rsidRPr="00785E55" w:rsidTr="00785E55">
        <w:tc>
          <w:tcPr>
            <w:tcW w:w="9571" w:type="dxa"/>
            <w:gridSpan w:val="4"/>
          </w:tcPr>
          <w:p w:rsidR="00785E55" w:rsidRPr="00785E55" w:rsidRDefault="00785E55" w:rsidP="00785E55">
            <w:pPr>
              <w:ind w:left="-851" w:hanging="14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5E55">
              <w:rPr>
                <w:rFonts w:ascii="Times New Roman" w:eastAsia="Calibri" w:hAnsi="Times New Roman" w:cs="Times New Roman"/>
              </w:rPr>
              <w:t>8 класс</w:t>
            </w:r>
          </w:p>
        </w:tc>
      </w:tr>
      <w:tr w:rsidR="00785E55" w:rsidRPr="00785E55" w:rsidTr="00785E55">
        <w:tc>
          <w:tcPr>
            <w:tcW w:w="675" w:type="dxa"/>
          </w:tcPr>
          <w:p w:rsidR="00785E55" w:rsidRPr="00785E55" w:rsidRDefault="00785E55" w:rsidP="00785E55">
            <w:pPr>
              <w:ind w:left="-426" w:right="33"/>
              <w:jc w:val="both"/>
              <w:rPr>
                <w:rFonts w:ascii="Times New Roman" w:eastAsia="Calibri" w:hAnsi="Times New Roman" w:cs="Times New Roman"/>
              </w:rPr>
            </w:pPr>
            <w:r w:rsidRPr="00785E55">
              <w:rPr>
                <w:rFonts w:ascii="Times New Roman" w:eastAsia="Calibri" w:hAnsi="Times New Roman" w:cs="Times New Roman"/>
              </w:rPr>
              <w:t>1</w:t>
            </w:r>
            <w:r w:rsidR="00AE3F2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785E55" w:rsidRPr="00785E55" w:rsidRDefault="00785E55" w:rsidP="00785E55">
            <w:pPr>
              <w:ind w:left="743" w:right="742"/>
              <w:jc w:val="both"/>
              <w:rPr>
                <w:rFonts w:ascii="Times New Roman" w:eastAsia="Calibri" w:hAnsi="Times New Roman" w:cs="Times New Roman"/>
              </w:rPr>
            </w:pPr>
            <w:r w:rsidRPr="00785E55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2694" w:type="dxa"/>
          </w:tcPr>
          <w:p w:rsidR="00785E55" w:rsidRPr="00785E55" w:rsidRDefault="00785E55" w:rsidP="00785E55">
            <w:pPr>
              <w:ind w:left="-851" w:hanging="142"/>
              <w:jc w:val="center"/>
              <w:rPr>
                <w:rFonts w:ascii="Times New Roman" w:eastAsia="Calibri" w:hAnsi="Times New Roman" w:cs="Times New Roman"/>
              </w:rPr>
            </w:pPr>
            <w:r w:rsidRPr="00785E55">
              <w:rPr>
                <w:rFonts w:ascii="Times New Roman" w:eastAsia="Calibri" w:hAnsi="Times New Roman" w:cs="Times New Roman"/>
              </w:rPr>
              <w:t>28 апреля</w:t>
            </w:r>
          </w:p>
        </w:tc>
        <w:tc>
          <w:tcPr>
            <w:tcW w:w="2800" w:type="dxa"/>
          </w:tcPr>
          <w:p w:rsidR="00785E55" w:rsidRPr="00785E55" w:rsidRDefault="00785E55" w:rsidP="00785E55">
            <w:pPr>
              <w:ind w:left="-851" w:hanging="142"/>
              <w:jc w:val="center"/>
              <w:rPr>
                <w:rFonts w:ascii="Times New Roman" w:eastAsia="Calibri" w:hAnsi="Times New Roman" w:cs="Times New Roman"/>
              </w:rPr>
            </w:pPr>
            <w:r w:rsidRPr="00785E55">
              <w:rPr>
                <w:rFonts w:ascii="Times New Roman" w:eastAsia="Calibri" w:hAnsi="Times New Roman" w:cs="Times New Roman"/>
              </w:rPr>
              <w:t>Панфилова Е.В.</w:t>
            </w:r>
          </w:p>
        </w:tc>
      </w:tr>
      <w:tr w:rsidR="00785E55" w:rsidRPr="00785E55" w:rsidTr="00785E55">
        <w:tc>
          <w:tcPr>
            <w:tcW w:w="675" w:type="dxa"/>
          </w:tcPr>
          <w:p w:rsidR="00785E55" w:rsidRPr="00785E55" w:rsidRDefault="00785E55" w:rsidP="00785E55">
            <w:pPr>
              <w:ind w:left="-851" w:hanging="142"/>
              <w:jc w:val="both"/>
              <w:rPr>
                <w:rFonts w:ascii="Times New Roman" w:eastAsia="Calibri" w:hAnsi="Times New Roman" w:cs="Times New Roman"/>
              </w:rPr>
            </w:pPr>
            <w:r w:rsidRPr="00785E55">
              <w:rPr>
                <w:rFonts w:ascii="Times New Roman" w:eastAsia="Calibri" w:hAnsi="Times New Roman" w:cs="Times New Roman"/>
              </w:rPr>
              <w:t>2</w:t>
            </w:r>
            <w:r w:rsidR="00AE3F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785E55" w:rsidRPr="00785E55" w:rsidRDefault="00785E55" w:rsidP="00785E55">
            <w:pPr>
              <w:ind w:left="-851" w:firstLine="1594"/>
              <w:jc w:val="both"/>
              <w:rPr>
                <w:rFonts w:ascii="Times New Roman" w:eastAsia="Calibri" w:hAnsi="Times New Roman" w:cs="Times New Roman"/>
              </w:rPr>
            </w:pPr>
            <w:r w:rsidRPr="00785E55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2694" w:type="dxa"/>
          </w:tcPr>
          <w:p w:rsidR="00785E55" w:rsidRPr="00785E55" w:rsidRDefault="00785E55" w:rsidP="00785E55">
            <w:pPr>
              <w:ind w:left="-851" w:hanging="142"/>
              <w:jc w:val="center"/>
              <w:rPr>
                <w:rFonts w:ascii="Times New Roman" w:eastAsia="Calibri" w:hAnsi="Times New Roman" w:cs="Times New Roman"/>
              </w:rPr>
            </w:pPr>
            <w:r w:rsidRPr="00785E55">
              <w:rPr>
                <w:rFonts w:ascii="Times New Roman" w:eastAsia="Calibri" w:hAnsi="Times New Roman" w:cs="Times New Roman"/>
              </w:rPr>
              <w:t>21 апреля</w:t>
            </w:r>
          </w:p>
        </w:tc>
        <w:tc>
          <w:tcPr>
            <w:tcW w:w="2800" w:type="dxa"/>
          </w:tcPr>
          <w:p w:rsidR="00785E55" w:rsidRPr="00785E55" w:rsidRDefault="00785E55" w:rsidP="00785E55">
            <w:pPr>
              <w:ind w:left="33" w:hanging="142"/>
              <w:rPr>
                <w:rFonts w:ascii="Times New Roman" w:eastAsia="Calibri" w:hAnsi="Times New Roman" w:cs="Times New Roman"/>
              </w:rPr>
            </w:pPr>
            <w:r w:rsidRPr="00785E55">
              <w:rPr>
                <w:rFonts w:ascii="Times New Roman" w:eastAsia="Calibri" w:hAnsi="Times New Roman" w:cs="Times New Roman"/>
              </w:rPr>
              <w:t xml:space="preserve">  Иванова Ю.Н.</w:t>
            </w:r>
          </w:p>
        </w:tc>
      </w:tr>
      <w:tr w:rsidR="00785E55" w:rsidRPr="00785E55" w:rsidTr="00785E55">
        <w:tc>
          <w:tcPr>
            <w:tcW w:w="675" w:type="dxa"/>
          </w:tcPr>
          <w:p w:rsidR="00785E55" w:rsidRPr="00785E55" w:rsidRDefault="00785E55" w:rsidP="00785E55">
            <w:pPr>
              <w:ind w:left="-426" w:hanging="142"/>
              <w:jc w:val="both"/>
              <w:rPr>
                <w:rFonts w:ascii="Times New Roman" w:eastAsia="Calibri" w:hAnsi="Times New Roman" w:cs="Times New Roman"/>
              </w:rPr>
            </w:pPr>
            <w:r w:rsidRPr="00785E5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785E55" w:rsidRPr="00785E55" w:rsidRDefault="00785E55" w:rsidP="00785E55">
            <w:pPr>
              <w:jc w:val="both"/>
              <w:rPr>
                <w:rFonts w:ascii="Times New Roman" w:eastAsia="Calibri" w:hAnsi="Times New Roman" w:cs="Times New Roman"/>
              </w:rPr>
            </w:pPr>
            <w:r w:rsidRPr="00785E55">
              <w:rPr>
                <w:rFonts w:ascii="Times New Roman" w:eastAsia="Calibri" w:hAnsi="Times New Roman" w:cs="Times New Roman"/>
              </w:rPr>
              <w:t xml:space="preserve">             </w:t>
            </w:r>
            <w:proofErr w:type="gramStart"/>
            <w:r w:rsidRPr="00785E55">
              <w:rPr>
                <w:rFonts w:ascii="Times New Roman" w:eastAsia="Calibri" w:hAnsi="Times New Roman" w:cs="Times New Roman"/>
              </w:rPr>
              <w:t>История(</w:t>
            </w:r>
            <w:proofErr w:type="gramEnd"/>
            <w:r w:rsidRPr="00785E55">
              <w:rPr>
                <w:rFonts w:ascii="Times New Roman" w:eastAsia="Calibri" w:hAnsi="Times New Roman" w:cs="Times New Roman"/>
              </w:rPr>
              <w:t>по выбору)</w:t>
            </w:r>
          </w:p>
        </w:tc>
        <w:tc>
          <w:tcPr>
            <w:tcW w:w="2694" w:type="dxa"/>
          </w:tcPr>
          <w:p w:rsidR="00785E55" w:rsidRPr="00785E55" w:rsidRDefault="00785E55" w:rsidP="00785E55">
            <w:pPr>
              <w:ind w:left="-851" w:hanging="142"/>
              <w:jc w:val="center"/>
              <w:rPr>
                <w:rFonts w:ascii="Times New Roman" w:eastAsia="Calibri" w:hAnsi="Times New Roman" w:cs="Times New Roman"/>
              </w:rPr>
            </w:pPr>
            <w:r w:rsidRPr="00785E55">
              <w:rPr>
                <w:rFonts w:ascii="Times New Roman" w:eastAsia="Calibri" w:hAnsi="Times New Roman" w:cs="Times New Roman"/>
                <w:lang w:val="en-US"/>
              </w:rPr>
              <w:t xml:space="preserve">13 </w:t>
            </w:r>
            <w:r w:rsidRPr="00785E55">
              <w:rPr>
                <w:rFonts w:ascii="Times New Roman" w:eastAsia="Calibri" w:hAnsi="Times New Roman" w:cs="Times New Roman"/>
              </w:rPr>
              <w:t>апреля</w:t>
            </w:r>
          </w:p>
        </w:tc>
        <w:tc>
          <w:tcPr>
            <w:tcW w:w="2800" w:type="dxa"/>
          </w:tcPr>
          <w:p w:rsidR="00785E55" w:rsidRPr="00785E55" w:rsidRDefault="00785E55" w:rsidP="00785E55">
            <w:pPr>
              <w:rPr>
                <w:rFonts w:ascii="Times New Roman" w:eastAsia="Calibri" w:hAnsi="Times New Roman" w:cs="Times New Roman"/>
              </w:rPr>
            </w:pPr>
            <w:r w:rsidRPr="00785E55">
              <w:rPr>
                <w:rFonts w:ascii="Times New Roman" w:eastAsia="Calibri" w:hAnsi="Times New Roman" w:cs="Times New Roman"/>
              </w:rPr>
              <w:t>Иванова Т.Л.</w:t>
            </w:r>
          </w:p>
        </w:tc>
      </w:tr>
      <w:tr w:rsidR="00785E55" w:rsidRPr="00785E55" w:rsidTr="00785E55">
        <w:tc>
          <w:tcPr>
            <w:tcW w:w="675" w:type="dxa"/>
          </w:tcPr>
          <w:p w:rsidR="00785E55" w:rsidRPr="00785E55" w:rsidRDefault="00785E55" w:rsidP="00785E55">
            <w:pPr>
              <w:ind w:left="-851" w:hanging="142"/>
              <w:jc w:val="both"/>
              <w:rPr>
                <w:rFonts w:ascii="Times New Roman" w:eastAsia="Calibri" w:hAnsi="Times New Roman" w:cs="Times New Roman"/>
              </w:rPr>
            </w:pPr>
            <w:r w:rsidRPr="00785E5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785E55" w:rsidRPr="00785E55" w:rsidRDefault="00785E55" w:rsidP="00785E55">
            <w:pPr>
              <w:jc w:val="both"/>
              <w:rPr>
                <w:rFonts w:ascii="Times New Roman" w:eastAsia="Calibri" w:hAnsi="Times New Roman" w:cs="Times New Roman"/>
              </w:rPr>
            </w:pPr>
            <w:r w:rsidRPr="00785E55">
              <w:rPr>
                <w:rFonts w:ascii="Times New Roman" w:eastAsia="Calibri" w:hAnsi="Times New Roman" w:cs="Times New Roman"/>
              </w:rPr>
              <w:t xml:space="preserve">             </w:t>
            </w:r>
            <w:proofErr w:type="gramStart"/>
            <w:r w:rsidRPr="00785E55">
              <w:rPr>
                <w:rFonts w:ascii="Times New Roman" w:eastAsia="Calibri" w:hAnsi="Times New Roman" w:cs="Times New Roman"/>
              </w:rPr>
              <w:t>География(</w:t>
            </w:r>
            <w:proofErr w:type="gramEnd"/>
            <w:r w:rsidRPr="00785E55">
              <w:rPr>
                <w:rFonts w:ascii="Times New Roman" w:eastAsia="Calibri" w:hAnsi="Times New Roman" w:cs="Times New Roman"/>
              </w:rPr>
              <w:t>по выбору)</w:t>
            </w:r>
          </w:p>
        </w:tc>
        <w:tc>
          <w:tcPr>
            <w:tcW w:w="2694" w:type="dxa"/>
          </w:tcPr>
          <w:p w:rsidR="00785E55" w:rsidRPr="00785E55" w:rsidRDefault="00785E55" w:rsidP="00785E55">
            <w:pPr>
              <w:tabs>
                <w:tab w:val="center" w:pos="742"/>
              </w:tabs>
              <w:ind w:left="-851" w:hanging="142"/>
              <w:rPr>
                <w:rFonts w:ascii="Times New Roman" w:eastAsia="Calibri" w:hAnsi="Times New Roman" w:cs="Times New Roman"/>
              </w:rPr>
            </w:pPr>
            <w:r w:rsidRPr="00785E55">
              <w:rPr>
                <w:rFonts w:ascii="Times New Roman" w:eastAsia="Calibri" w:hAnsi="Times New Roman" w:cs="Times New Roman"/>
              </w:rPr>
              <w:t>06</w:t>
            </w:r>
            <w:r w:rsidRPr="00785E55">
              <w:rPr>
                <w:rFonts w:ascii="Times New Roman" w:eastAsia="Calibri" w:hAnsi="Times New Roman" w:cs="Times New Roman"/>
              </w:rPr>
              <w:tab/>
              <w:t>6 мая</w:t>
            </w:r>
          </w:p>
        </w:tc>
        <w:tc>
          <w:tcPr>
            <w:tcW w:w="2800" w:type="dxa"/>
          </w:tcPr>
          <w:p w:rsidR="00785E55" w:rsidRPr="00785E55" w:rsidRDefault="00785E55" w:rsidP="00785E55">
            <w:pPr>
              <w:rPr>
                <w:rFonts w:ascii="Times New Roman" w:eastAsia="Calibri" w:hAnsi="Times New Roman" w:cs="Times New Roman"/>
              </w:rPr>
            </w:pPr>
            <w:r w:rsidRPr="00785E55">
              <w:rPr>
                <w:rFonts w:ascii="Times New Roman" w:eastAsia="Calibri" w:hAnsi="Times New Roman" w:cs="Times New Roman"/>
              </w:rPr>
              <w:t>Загуляева М.С.</w:t>
            </w:r>
          </w:p>
        </w:tc>
      </w:tr>
    </w:tbl>
    <w:p w:rsidR="00785E55" w:rsidRPr="00785E55" w:rsidRDefault="00785E55" w:rsidP="00785E55">
      <w:pPr>
        <w:spacing w:after="0" w:line="240" w:lineRule="auto"/>
        <w:ind w:left="-851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E55" w:rsidRPr="00785E55" w:rsidRDefault="00785E55" w:rsidP="00785E55">
      <w:pPr>
        <w:spacing w:after="0" w:line="240" w:lineRule="auto"/>
        <w:ind w:left="-851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Анализ проверки работ в 6 классе показал следующие результаты:</w:t>
      </w:r>
    </w:p>
    <w:p w:rsidR="00785E55" w:rsidRPr="00785E55" w:rsidRDefault="00785E55" w:rsidP="00785E55">
      <w:pPr>
        <w:spacing w:after="0" w:line="240" w:lineRule="auto"/>
        <w:ind w:left="-851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E55" w:rsidRDefault="00785E55" w:rsidP="00785E55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5E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Русский язык</w:t>
      </w:r>
    </w:p>
    <w:p w:rsidR="00AE3F22" w:rsidRPr="00785E55" w:rsidRDefault="00AE3F22" w:rsidP="00785E55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5E55" w:rsidRPr="00785E55" w:rsidRDefault="00785E55" w:rsidP="00785E55">
      <w:pPr>
        <w:spacing w:after="120" w:line="240" w:lineRule="auto"/>
        <w:ind w:left="-85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Всего участникам предстояло выполнить 14 заданий.</w:t>
      </w:r>
    </w:p>
    <w:p w:rsidR="00785E55" w:rsidRPr="00785E55" w:rsidRDefault="00785E55" w:rsidP="00785E55">
      <w:pPr>
        <w:spacing w:after="12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проверочной работы отводится  90 минут.</w:t>
      </w:r>
    </w:p>
    <w:p w:rsidR="00785E55" w:rsidRPr="00785E55" w:rsidRDefault="00785E55" w:rsidP="00785E5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- 51.</w:t>
      </w:r>
    </w:p>
    <w:p w:rsidR="00785E55" w:rsidRPr="00785E55" w:rsidRDefault="00785E55" w:rsidP="00785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2127"/>
        <w:gridCol w:w="596"/>
        <w:gridCol w:w="567"/>
        <w:gridCol w:w="708"/>
        <w:gridCol w:w="709"/>
        <w:gridCol w:w="1673"/>
        <w:gridCol w:w="1841"/>
      </w:tblGrid>
      <w:tr w:rsidR="00785E55" w:rsidRPr="00785E55" w:rsidTr="00AE3F22">
        <w:tc>
          <w:tcPr>
            <w:tcW w:w="851" w:type="dxa"/>
          </w:tcPr>
          <w:p w:rsidR="00785E55" w:rsidRPr="00785E55" w:rsidRDefault="00785E55" w:rsidP="00785E55">
            <w:pPr>
              <w:rPr>
                <w:rFonts w:ascii="Times New Roman" w:hAnsi="Times New Roman" w:cs="Times New Roman"/>
              </w:rPr>
            </w:pPr>
            <w:r w:rsidRPr="00785E5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8" w:type="dxa"/>
          </w:tcPr>
          <w:p w:rsidR="00785E55" w:rsidRPr="00785E55" w:rsidRDefault="00785E55" w:rsidP="00785E55">
            <w:pPr>
              <w:rPr>
                <w:rFonts w:ascii="Times New Roman" w:hAnsi="Times New Roman" w:cs="Times New Roman"/>
              </w:rPr>
            </w:pPr>
            <w:r w:rsidRPr="00785E55">
              <w:rPr>
                <w:rFonts w:ascii="Times New Roman" w:hAnsi="Times New Roman" w:cs="Times New Roman"/>
              </w:rPr>
              <w:t>Кол-во учащихся по списку</w:t>
            </w:r>
          </w:p>
        </w:tc>
        <w:tc>
          <w:tcPr>
            <w:tcW w:w="2127" w:type="dxa"/>
          </w:tcPr>
          <w:p w:rsidR="00785E55" w:rsidRPr="00785E55" w:rsidRDefault="00785E55" w:rsidP="00785E55">
            <w:pPr>
              <w:rPr>
                <w:rFonts w:ascii="Times New Roman" w:hAnsi="Times New Roman" w:cs="Times New Roman"/>
              </w:rPr>
            </w:pPr>
            <w:r w:rsidRPr="00785E55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785E55">
              <w:rPr>
                <w:rFonts w:ascii="Times New Roman" w:hAnsi="Times New Roman" w:cs="Times New Roman"/>
              </w:rPr>
              <w:t>выполнявших  работу</w:t>
            </w:r>
            <w:proofErr w:type="gramEnd"/>
          </w:p>
        </w:tc>
        <w:tc>
          <w:tcPr>
            <w:tcW w:w="596" w:type="dxa"/>
          </w:tcPr>
          <w:p w:rsidR="00785E55" w:rsidRPr="00785E55" w:rsidRDefault="00785E55" w:rsidP="00785E55">
            <w:pPr>
              <w:rPr>
                <w:rFonts w:ascii="Times New Roman" w:hAnsi="Times New Roman" w:cs="Times New Roman"/>
              </w:rPr>
            </w:pPr>
            <w:r w:rsidRPr="00785E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785E55" w:rsidRPr="00785E55" w:rsidRDefault="00785E55" w:rsidP="00785E55">
            <w:pPr>
              <w:rPr>
                <w:rFonts w:ascii="Times New Roman" w:hAnsi="Times New Roman" w:cs="Times New Roman"/>
              </w:rPr>
            </w:pPr>
            <w:r w:rsidRPr="00785E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785E55" w:rsidRPr="00785E55" w:rsidRDefault="00785E55" w:rsidP="00785E55">
            <w:pPr>
              <w:rPr>
                <w:rFonts w:ascii="Times New Roman" w:hAnsi="Times New Roman" w:cs="Times New Roman"/>
              </w:rPr>
            </w:pPr>
            <w:r w:rsidRPr="00785E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785E55" w:rsidRPr="00785E55" w:rsidRDefault="00785E55" w:rsidP="00785E55">
            <w:pPr>
              <w:rPr>
                <w:rFonts w:ascii="Times New Roman" w:hAnsi="Times New Roman" w:cs="Times New Roman"/>
              </w:rPr>
            </w:pPr>
            <w:r w:rsidRPr="00785E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</w:tcPr>
          <w:p w:rsidR="00785E55" w:rsidRPr="00785E55" w:rsidRDefault="00785E55" w:rsidP="00785E55">
            <w:pPr>
              <w:rPr>
                <w:rFonts w:ascii="Times New Roman" w:hAnsi="Times New Roman" w:cs="Times New Roman"/>
              </w:rPr>
            </w:pPr>
            <w:r w:rsidRPr="00785E55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1841" w:type="dxa"/>
          </w:tcPr>
          <w:p w:rsidR="00785E55" w:rsidRPr="00785E55" w:rsidRDefault="00785E55" w:rsidP="00785E55">
            <w:pPr>
              <w:rPr>
                <w:rFonts w:ascii="Times New Roman" w:hAnsi="Times New Roman" w:cs="Times New Roman"/>
              </w:rPr>
            </w:pPr>
            <w:r w:rsidRPr="00785E55">
              <w:rPr>
                <w:rFonts w:ascii="Times New Roman" w:hAnsi="Times New Roman" w:cs="Times New Roman"/>
              </w:rPr>
              <w:t>Качество</w:t>
            </w:r>
          </w:p>
        </w:tc>
      </w:tr>
      <w:tr w:rsidR="00785E55" w:rsidRPr="00785E55" w:rsidTr="00AE3F22">
        <w:tc>
          <w:tcPr>
            <w:tcW w:w="851" w:type="dxa"/>
          </w:tcPr>
          <w:p w:rsidR="00785E55" w:rsidRPr="00785E55" w:rsidRDefault="00785E55" w:rsidP="00785E55">
            <w:pPr>
              <w:rPr>
                <w:rFonts w:ascii="Times New Roman" w:hAnsi="Times New Roman" w:cs="Times New Roman"/>
              </w:rPr>
            </w:pPr>
            <w:r w:rsidRPr="00785E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785E55" w:rsidRPr="00785E55" w:rsidRDefault="00785E55" w:rsidP="00785E55">
            <w:pPr>
              <w:rPr>
                <w:rFonts w:ascii="Times New Roman" w:hAnsi="Times New Roman" w:cs="Times New Roman"/>
              </w:rPr>
            </w:pPr>
            <w:r w:rsidRPr="00785E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</w:tcPr>
          <w:p w:rsidR="00785E55" w:rsidRPr="00785E55" w:rsidRDefault="00785E55" w:rsidP="00785E55">
            <w:pPr>
              <w:rPr>
                <w:rFonts w:ascii="Times New Roman" w:hAnsi="Times New Roman" w:cs="Times New Roman"/>
              </w:rPr>
            </w:pPr>
            <w:r w:rsidRPr="00785E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6" w:type="dxa"/>
          </w:tcPr>
          <w:p w:rsidR="00785E55" w:rsidRPr="00785E55" w:rsidRDefault="00785E55" w:rsidP="00785E55">
            <w:pPr>
              <w:rPr>
                <w:rFonts w:ascii="Times New Roman" w:hAnsi="Times New Roman" w:cs="Times New Roman"/>
              </w:rPr>
            </w:pPr>
            <w:r w:rsidRPr="00785E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85E55" w:rsidRPr="00785E55" w:rsidRDefault="00785E55" w:rsidP="00785E55">
            <w:pPr>
              <w:rPr>
                <w:rFonts w:ascii="Times New Roman" w:hAnsi="Times New Roman" w:cs="Times New Roman"/>
              </w:rPr>
            </w:pPr>
            <w:r w:rsidRPr="00785E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785E55" w:rsidRPr="00785E55" w:rsidRDefault="00785E55" w:rsidP="00785E55">
            <w:pPr>
              <w:rPr>
                <w:rFonts w:ascii="Times New Roman" w:hAnsi="Times New Roman" w:cs="Times New Roman"/>
              </w:rPr>
            </w:pPr>
            <w:r w:rsidRPr="00785E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785E55" w:rsidRPr="00785E55" w:rsidRDefault="00785E55" w:rsidP="00785E55">
            <w:pPr>
              <w:rPr>
                <w:rFonts w:ascii="Times New Roman" w:hAnsi="Times New Roman" w:cs="Times New Roman"/>
              </w:rPr>
            </w:pPr>
            <w:r w:rsidRPr="00785E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3" w:type="dxa"/>
          </w:tcPr>
          <w:p w:rsidR="00785E55" w:rsidRPr="00785E55" w:rsidRDefault="00785E55" w:rsidP="00785E55">
            <w:pPr>
              <w:rPr>
                <w:rFonts w:ascii="Times New Roman" w:hAnsi="Times New Roman" w:cs="Times New Roman"/>
              </w:rPr>
            </w:pPr>
            <w:r w:rsidRPr="00785E55">
              <w:rPr>
                <w:rFonts w:ascii="Times New Roman" w:hAnsi="Times New Roman" w:cs="Times New Roman"/>
              </w:rPr>
              <w:t>85,8  %</w:t>
            </w:r>
          </w:p>
        </w:tc>
        <w:tc>
          <w:tcPr>
            <w:tcW w:w="1841" w:type="dxa"/>
          </w:tcPr>
          <w:p w:rsidR="00785E55" w:rsidRPr="00785E55" w:rsidRDefault="00785E55" w:rsidP="00785E55">
            <w:pPr>
              <w:rPr>
                <w:rFonts w:ascii="Times New Roman" w:hAnsi="Times New Roman" w:cs="Times New Roman"/>
              </w:rPr>
            </w:pPr>
            <w:r w:rsidRPr="00785E55">
              <w:rPr>
                <w:rFonts w:ascii="Times New Roman" w:hAnsi="Times New Roman" w:cs="Times New Roman"/>
              </w:rPr>
              <w:t xml:space="preserve"> 42,8 %</w:t>
            </w:r>
          </w:p>
        </w:tc>
      </w:tr>
    </w:tbl>
    <w:p w:rsidR="00785E55" w:rsidRPr="00785E55" w:rsidRDefault="00785E55" w:rsidP="00785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F22" w:rsidRPr="0019790A" w:rsidRDefault="00AE3F22" w:rsidP="00AE3F2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Подтвердили свои оценки все 2 ученика (28,5 %)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понизили -3(42,8 %), повысили – 2(28,5 %)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Допустили ошибки в распознавании стилистической принадлежности слова. Затруднились</w:t>
      </w:r>
      <w:r w:rsidRPr="0073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подбирать к слову близк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по значению слова (синонимы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73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</w:t>
      </w:r>
      <w:proofErr w:type="gramEnd"/>
      <w:r w:rsidRPr="0073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 с точки зрения его основной мысли, адекватно формулировать основную мысль текста в письменной 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3F22" w:rsidRPr="000F284E" w:rsidRDefault="00AE3F22" w:rsidP="00AE3F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Рекомендовано: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3F22" w:rsidRPr="000F284E" w:rsidRDefault="00AE3F22" w:rsidP="00AE3F22">
      <w:pPr>
        <w:pStyle w:val="a6"/>
        <w:numPr>
          <w:ilvl w:val="0"/>
          <w:numId w:val="4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тем, в которых допущены ошибки;</w:t>
      </w:r>
    </w:p>
    <w:p w:rsidR="00AE3F22" w:rsidRPr="000F284E" w:rsidRDefault="00AE3F22" w:rsidP="00AE3F22">
      <w:pPr>
        <w:pStyle w:val="a6"/>
        <w:numPr>
          <w:ilvl w:val="0"/>
          <w:numId w:val="4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орфоэпического тренинга на уроках;</w:t>
      </w:r>
    </w:p>
    <w:p w:rsidR="00AE3F22" w:rsidRPr="000F284E" w:rsidRDefault="00AE3F22" w:rsidP="00AE3F22">
      <w:pPr>
        <w:pStyle w:val="a6"/>
        <w:numPr>
          <w:ilvl w:val="0"/>
          <w:numId w:val="4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лексикона за счет усвоения новых слов;</w:t>
      </w:r>
    </w:p>
    <w:p w:rsidR="00AE3F22" w:rsidRDefault="00AE3F22" w:rsidP="00AE3F22">
      <w:pPr>
        <w:pStyle w:val="a6"/>
        <w:numPr>
          <w:ilvl w:val="0"/>
          <w:numId w:val="4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определению темы и главной мысли текста, составлению плана.</w:t>
      </w:r>
    </w:p>
    <w:p w:rsidR="00AE3F22" w:rsidRPr="000F284E" w:rsidRDefault="00AE3F22" w:rsidP="00AE3F22">
      <w:pPr>
        <w:pStyle w:val="a6"/>
        <w:shd w:val="clear" w:color="auto" w:fill="FFFFFF"/>
        <w:spacing w:after="12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3F22" w:rsidRPr="000F284E" w:rsidRDefault="00AE3F22" w:rsidP="00AE3F2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F28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Математика </w:t>
      </w:r>
    </w:p>
    <w:p w:rsidR="00AE3F22" w:rsidRDefault="00AE3F22" w:rsidP="00AE3F2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чающимся предстояло выполнить 13</w:t>
      </w: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AE3F22" w:rsidRPr="00287494" w:rsidRDefault="00AE3F22" w:rsidP="00AE3F2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выполнение 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оверочной работы отводится  60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AE3F22" w:rsidRPr="000F284E" w:rsidRDefault="00AE3F22" w:rsidP="00AE3F2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балл – 16</w:t>
      </w: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tbl>
      <w:tblPr>
        <w:tblStyle w:val="aa"/>
        <w:tblW w:w="105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5"/>
        <w:gridCol w:w="1729"/>
        <w:gridCol w:w="2127"/>
        <w:gridCol w:w="596"/>
        <w:gridCol w:w="567"/>
        <w:gridCol w:w="708"/>
        <w:gridCol w:w="709"/>
        <w:gridCol w:w="1842"/>
        <w:gridCol w:w="1275"/>
      </w:tblGrid>
      <w:tr w:rsidR="00AE3F22" w:rsidRPr="000F284E" w:rsidTr="00AE3F22">
        <w:tc>
          <w:tcPr>
            <w:tcW w:w="965" w:type="dxa"/>
          </w:tcPr>
          <w:p w:rsidR="00AE3F22" w:rsidRPr="000F284E" w:rsidRDefault="00AE3F2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29" w:type="dxa"/>
          </w:tcPr>
          <w:p w:rsidR="00AE3F22" w:rsidRPr="000F284E" w:rsidRDefault="00AE3F2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2127" w:type="dxa"/>
          </w:tcPr>
          <w:p w:rsidR="00AE3F22" w:rsidRPr="000F284E" w:rsidRDefault="00AE3F2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:rsidR="00AE3F22" w:rsidRPr="000F284E" w:rsidRDefault="00AE3F2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E3F22" w:rsidRPr="000F284E" w:rsidRDefault="00AE3F2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E3F22" w:rsidRPr="000F284E" w:rsidRDefault="00AE3F2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E3F22" w:rsidRPr="000F284E" w:rsidRDefault="00AE3F2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AE3F22" w:rsidRPr="000F284E" w:rsidRDefault="00AE3F2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5" w:type="dxa"/>
          </w:tcPr>
          <w:p w:rsidR="00AE3F22" w:rsidRPr="000F284E" w:rsidRDefault="00AE3F2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AE3F22" w:rsidRPr="000F284E" w:rsidTr="00AE3F22">
        <w:tc>
          <w:tcPr>
            <w:tcW w:w="965" w:type="dxa"/>
          </w:tcPr>
          <w:p w:rsidR="00AE3F22" w:rsidRPr="000F284E" w:rsidRDefault="00AE3F2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9" w:type="dxa"/>
          </w:tcPr>
          <w:p w:rsidR="00AE3F22" w:rsidRPr="000F284E" w:rsidRDefault="00AE3F2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</w:tcPr>
          <w:p w:rsidR="00AE3F22" w:rsidRPr="000F284E" w:rsidRDefault="00AE3F2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6" w:type="dxa"/>
          </w:tcPr>
          <w:p w:rsidR="00AE3F22" w:rsidRPr="000F284E" w:rsidRDefault="00AE3F2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AE3F22" w:rsidRPr="000F284E" w:rsidRDefault="00AE3F2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AE3F22" w:rsidRPr="000F284E" w:rsidRDefault="00AE3F2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AE3F22" w:rsidRPr="000F284E" w:rsidRDefault="00AE3F2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AE3F22" w:rsidRPr="000F284E" w:rsidRDefault="00AE3F2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275" w:type="dxa"/>
          </w:tcPr>
          <w:p w:rsidR="00AE3F22" w:rsidRPr="000F284E" w:rsidRDefault="00AE3F2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50  %</w:t>
            </w:r>
          </w:p>
        </w:tc>
      </w:tr>
    </w:tbl>
    <w:p w:rsidR="00AE3F22" w:rsidRPr="006E4C39" w:rsidRDefault="00AE3F22" w:rsidP="00AE3F22">
      <w:pPr>
        <w:shd w:val="clear" w:color="auto" w:fill="FFFFFF"/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Подтвердили свои оценки 2 уч.(28,5 %),понизили -3(42,8 %),повысили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(28,5 %)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не могут </w:t>
      </w:r>
      <w:r w:rsidRPr="00D15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логические обоснования, доказатель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 математических утверждений, р</w:t>
      </w:r>
      <w:r w:rsidRPr="00D15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ешать </w:t>
      </w:r>
      <w:r w:rsidRPr="00D15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простые и сложные задачи разных типов, а также задачи повышенной трудности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Недостаточно владеют </w:t>
      </w:r>
      <w:r w:rsidRPr="00D15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навыками письменных вычислений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3F22" w:rsidRDefault="00AE3F22" w:rsidP="00AE3F22">
      <w:pPr>
        <w:shd w:val="clear" w:color="auto" w:fill="FFFFFF"/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0B6B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организовать индивидуальную работу с обучающимися, показавшими низкие результаты; провести работу над ошибками.</w:t>
      </w:r>
    </w:p>
    <w:p w:rsidR="00AE3F22" w:rsidRPr="000F284E" w:rsidRDefault="00AE3F22" w:rsidP="00AE3F2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История</w:t>
      </w:r>
    </w:p>
    <w:p w:rsidR="00AE3F22" w:rsidRDefault="00AE3F22" w:rsidP="00AE3F2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чающимся предстояло выполнить 10</w:t>
      </w: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AE3F22" w:rsidRPr="00287494" w:rsidRDefault="00AE3F22" w:rsidP="00AE3F2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выполнение 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оверочной работы отводится  45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AE3F22" w:rsidRPr="000F284E" w:rsidRDefault="00AE3F22" w:rsidP="00AE3F2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балл – 20</w:t>
      </w: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tbl>
      <w:tblPr>
        <w:tblStyle w:val="aa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5"/>
        <w:gridCol w:w="1729"/>
        <w:gridCol w:w="2126"/>
        <w:gridCol w:w="596"/>
        <w:gridCol w:w="567"/>
        <w:gridCol w:w="708"/>
        <w:gridCol w:w="709"/>
        <w:gridCol w:w="1814"/>
        <w:gridCol w:w="1276"/>
      </w:tblGrid>
      <w:tr w:rsidR="00AE3F22" w:rsidRPr="000F284E" w:rsidTr="00AE3F22">
        <w:tc>
          <w:tcPr>
            <w:tcW w:w="965" w:type="dxa"/>
          </w:tcPr>
          <w:p w:rsidR="00AE3F22" w:rsidRPr="000F284E" w:rsidRDefault="00AE3F2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29" w:type="dxa"/>
          </w:tcPr>
          <w:p w:rsidR="00AE3F22" w:rsidRPr="000F284E" w:rsidRDefault="00AE3F2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2126" w:type="dxa"/>
          </w:tcPr>
          <w:p w:rsidR="00AE3F22" w:rsidRPr="000F284E" w:rsidRDefault="00AE3F2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:rsidR="00AE3F22" w:rsidRPr="000F284E" w:rsidRDefault="00AE3F2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E3F22" w:rsidRPr="000F284E" w:rsidRDefault="00AE3F2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E3F22" w:rsidRPr="000F284E" w:rsidRDefault="00AE3F2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E3F22" w:rsidRPr="000F284E" w:rsidRDefault="00AE3F2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AE3F22" w:rsidRPr="000F284E" w:rsidRDefault="00AE3F2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6" w:type="dxa"/>
          </w:tcPr>
          <w:p w:rsidR="00AE3F22" w:rsidRPr="000F284E" w:rsidRDefault="00AE3F2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AE3F22" w:rsidRPr="000F284E" w:rsidTr="00AE3F22">
        <w:tc>
          <w:tcPr>
            <w:tcW w:w="965" w:type="dxa"/>
          </w:tcPr>
          <w:p w:rsidR="00AE3F22" w:rsidRPr="000F284E" w:rsidRDefault="00AE3F2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9" w:type="dxa"/>
          </w:tcPr>
          <w:p w:rsidR="00AE3F22" w:rsidRPr="000F284E" w:rsidRDefault="00AE3F2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:rsidR="00AE3F22" w:rsidRPr="000F284E" w:rsidRDefault="00AE3F2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6" w:type="dxa"/>
          </w:tcPr>
          <w:p w:rsidR="00AE3F22" w:rsidRPr="000F284E" w:rsidRDefault="00AE3F2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AE3F22" w:rsidRPr="000F284E" w:rsidRDefault="00AE3F2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AE3F22" w:rsidRPr="000F284E" w:rsidRDefault="00AE3F2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AE3F22" w:rsidRPr="000F284E" w:rsidRDefault="00AE3F2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AE3F22" w:rsidRPr="000F284E" w:rsidRDefault="00AE3F2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276" w:type="dxa"/>
          </w:tcPr>
          <w:p w:rsidR="00AE3F22" w:rsidRPr="000F284E" w:rsidRDefault="00AE3F2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25  %</w:t>
            </w:r>
          </w:p>
        </w:tc>
      </w:tr>
    </w:tbl>
    <w:p w:rsidR="00AE3F22" w:rsidRDefault="00AE3F22" w:rsidP="00AE3F2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E3F22" w:rsidRPr="00AE3F22" w:rsidRDefault="00AE3F22" w:rsidP="00AE3F2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AE3F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Подтвердили свои оценки 5 </w:t>
      </w:r>
      <w:proofErr w:type="gramStart"/>
      <w:r w:rsidRPr="00AE3F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уч.(</w:t>
      </w:r>
      <w:proofErr w:type="gramEnd"/>
      <w:r w:rsidRPr="00AE3F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62,5 %),понизили -1(12,5 %) ,повысили–2( 25%). Затрудняются анализировать, систематизировать и оценивать историческую информацию, строить логическое рассуждение, делать выводы, создавать, применять и преобразовывать знаки и символы, модели и схемы для решения учебных и познавательных задач.</w:t>
      </w:r>
    </w:p>
    <w:p w:rsidR="00AE3F22" w:rsidRPr="00AE3F22" w:rsidRDefault="00AE3F22" w:rsidP="00AE3F2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Рекомендации</w:t>
      </w:r>
      <w:r w:rsidRPr="00AE3F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научить умению осознанно использовать речевые средства в соответствии с задачей коммуникации; владению устной и письменной речью, монологической контекстной речью. Умению оценивать правильность выполнения учебной задачи, собственные возможности ее решения.</w:t>
      </w:r>
    </w:p>
    <w:p w:rsidR="00AE3F22" w:rsidRPr="00AE3F22" w:rsidRDefault="00AE3F22" w:rsidP="00AE3F2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3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География</w:t>
      </w:r>
    </w:p>
    <w:p w:rsidR="00AE3F22" w:rsidRPr="00AE3F22" w:rsidRDefault="00AE3F22" w:rsidP="00AE3F2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F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Обучающимся предстояло выполнить 10 заданий.</w:t>
      </w:r>
    </w:p>
    <w:p w:rsidR="00AE3F22" w:rsidRPr="00AE3F22" w:rsidRDefault="00AE3F22" w:rsidP="00AE3F2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F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выполнение проверочной работы отводится  45 минут.</w:t>
      </w:r>
    </w:p>
    <w:p w:rsidR="00AE3F22" w:rsidRPr="00AE3F22" w:rsidRDefault="00AE3F22" w:rsidP="00AE3F2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F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Максимальный балл – 37.</w:t>
      </w:r>
    </w:p>
    <w:tbl>
      <w:tblPr>
        <w:tblStyle w:val="aa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5"/>
        <w:gridCol w:w="1729"/>
        <w:gridCol w:w="2126"/>
        <w:gridCol w:w="596"/>
        <w:gridCol w:w="567"/>
        <w:gridCol w:w="708"/>
        <w:gridCol w:w="709"/>
        <w:gridCol w:w="1814"/>
        <w:gridCol w:w="1276"/>
      </w:tblGrid>
      <w:tr w:rsidR="00AE3F22" w:rsidRPr="00AE3F22" w:rsidTr="00AE3F22">
        <w:tc>
          <w:tcPr>
            <w:tcW w:w="965" w:type="dxa"/>
          </w:tcPr>
          <w:p w:rsidR="00AE3F22" w:rsidRPr="00AE3F22" w:rsidRDefault="00AE3F22" w:rsidP="00AE3F22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3F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29" w:type="dxa"/>
          </w:tcPr>
          <w:p w:rsidR="00AE3F22" w:rsidRPr="00AE3F22" w:rsidRDefault="00AE3F22" w:rsidP="00AE3F22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3F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2126" w:type="dxa"/>
          </w:tcPr>
          <w:p w:rsidR="00AE3F22" w:rsidRPr="00AE3F22" w:rsidRDefault="00AE3F22" w:rsidP="00AE3F22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3F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596" w:type="dxa"/>
          </w:tcPr>
          <w:p w:rsidR="00AE3F22" w:rsidRPr="00AE3F22" w:rsidRDefault="00AE3F22" w:rsidP="00AE3F22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3F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E3F22" w:rsidRPr="00AE3F22" w:rsidRDefault="00AE3F22" w:rsidP="00AE3F22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3F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E3F22" w:rsidRPr="00AE3F22" w:rsidRDefault="00AE3F22" w:rsidP="00AE3F22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3F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E3F22" w:rsidRPr="00AE3F22" w:rsidRDefault="00AE3F22" w:rsidP="00AE3F22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3F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AE3F22" w:rsidRPr="00AE3F22" w:rsidRDefault="00AE3F22" w:rsidP="00AE3F22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3F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276" w:type="dxa"/>
          </w:tcPr>
          <w:p w:rsidR="00AE3F22" w:rsidRPr="00AE3F22" w:rsidRDefault="00AE3F22" w:rsidP="00AE3F22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3F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</w:tr>
      <w:tr w:rsidR="00AE3F22" w:rsidRPr="00AE3F22" w:rsidTr="00AE3F22">
        <w:tc>
          <w:tcPr>
            <w:tcW w:w="965" w:type="dxa"/>
          </w:tcPr>
          <w:p w:rsidR="00AE3F22" w:rsidRPr="00AE3F22" w:rsidRDefault="00AE3F22" w:rsidP="00AE3F22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3F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29" w:type="dxa"/>
          </w:tcPr>
          <w:p w:rsidR="00AE3F22" w:rsidRPr="00AE3F22" w:rsidRDefault="00AE3F22" w:rsidP="00AE3F22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3F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AE3F22" w:rsidRPr="00AE3F22" w:rsidRDefault="00AE3F22" w:rsidP="00AE3F22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3F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96" w:type="dxa"/>
          </w:tcPr>
          <w:p w:rsidR="00AE3F22" w:rsidRPr="00AE3F22" w:rsidRDefault="00AE3F22" w:rsidP="00AE3F22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3F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E3F22" w:rsidRPr="00AE3F22" w:rsidRDefault="00AE3F22" w:rsidP="00AE3F22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3F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E3F22" w:rsidRPr="00AE3F22" w:rsidRDefault="00AE3F22" w:rsidP="00AE3F22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3F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E3F22" w:rsidRPr="00AE3F22" w:rsidRDefault="00AE3F22" w:rsidP="00AE3F22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3F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4" w:type="dxa"/>
          </w:tcPr>
          <w:p w:rsidR="00AE3F22" w:rsidRPr="00AE3F22" w:rsidRDefault="00AE3F22" w:rsidP="00AE3F22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3F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AE3F22" w:rsidRPr="00AE3F22" w:rsidRDefault="00AE3F22" w:rsidP="00AE3F22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3F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55,5  %</w:t>
            </w:r>
          </w:p>
        </w:tc>
      </w:tr>
    </w:tbl>
    <w:p w:rsidR="00AE3F22" w:rsidRPr="000F284E" w:rsidRDefault="00AE3F22" w:rsidP="00AE3F2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E3F22" w:rsidRPr="00AE3F22" w:rsidRDefault="00AE3F22" w:rsidP="00AE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Вывод</w:t>
      </w:r>
      <w:r w:rsidRPr="00AE3F2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Подтвердили свои оценки все  5 уч.(55,5 %),понизили -2(22,2 %) ,повысили–2(22,2 %). Не умеют осознанно использовать речевые средства для выражения своих мыслей, формулирования и аргументации своего мнения. Недостаточно владеют  основами картографической грамотности и использования географической карты для решения разнообразных задач.</w:t>
      </w:r>
    </w:p>
    <w:p w:rsidR="00AE3F22" w:rsidRPr="00CE4529" w:rsidRDefault="00F96D9B" w:rsidP="00AE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Рекомендовано</w:t>
      </w:r>
      <w:r w:rsidR="00AE3F22" w:rsidRPr="00AE3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научить</w:t>
      </w:r>
      <w:r w:rsidR="00AE3F22" w:rsidRPr="00AE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географической картой, проводить индивидуальные занятия, знакомить с дополнительными источниками по овладе</w:t>
      </w:r>
      <w:r w:rsidR="00CE45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географической грамотности.</w:t>
      </w:r>
    </w:p>
    <w:p w:rsidR="004237E2" w:rsidRPr="004237E2" w:rsidRDefault="00AE3F22" w:rsidP="004237E2">
      <w:pPr>
        <w:shd w:val="clear" w:color="auto" w:fill="FFFFFF"/>
        <w:spacing w:after="12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u w:val="single"/>
          <w:lang w:eastAsia="ru-RU"/>
        </w:rPr>
      </w:pPr>
      <w:r w:rsidRPr="00BC6A84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u w:val="single"/>
          <w:lang w:eastAsia="ru-RU"/>
        </w:rPr>
        <w:t>7 класс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2694"/>
        <w:gridCol w:w="2800"/>
      </w:tblGrid>
      <w:tr w:rsidR="004237E2" w:rsidRPr="000F284E" w:rsidTr="00983B5B">
        <w:tc>
          <w:tcPr>
            <w:tcW w:w="675" w:type="dxa"/>
          </w:tcPr>
          <w:p w:rsidR="004237E2" w:rsidRPr="000F284E" w:rsidRDefault="004237E2" w:rsidP="00983B5B">
            <w:pPr>
              <w:ind w:left="-426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4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4237E2" w:rsidRPr="000F284E" w:rsidRDefault="004237E2" w:rsidP="00983B5B">
            <w:pPr>
              <w:ind w:left="-851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694" w:type="dxa"/>
          </w:tcPr>
          <w:p w:rsidR="004237E2" w:rsidRPr="000F284E" w:rsidRDefault="004237E2" w:rsidP="00983B5B">
            <w:pPr>
              <w:ind w:left="-851"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800" w:type="dxa"/>
          </w:tcPr>
          <w:p w:rsidR="004237E2" w:rsidRPr="000F284E" w:rsidRDefault="004237E2" w:rsidP="00983B5B">
            <w:pPr>
              <w:ind w:left="-85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4237E2" w:rsidRPr="000F284E" w:rsidTr="00983B5B">
        <w:tc>
          <w:tcPr>
            <w:tcW w:w="9571" w:type="dxa"/>
            <w:gridSpan w:val="4"/>
          </w:tcPr>
          <w:p w:rsidR="004237E2" w:rsidRPr="000F284E" w:rsidRDefault="004237E2" w:rsidP="00983B5B">
            <w:pPr>
              <w:ind w:left="-851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284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4237E2" w:rsidRPr="000F284E" w:rsidTr="00983B5B">
        <w:tc>
          <w:tcPr>
            <w:tcW w:w="675" w:type="dxa"/>
          </w:tcPr>
          <w:p w:rsidR="004237E2" w:rsidRPr="000F284E" w:rsidRDefault="004237E2" w:rsidP="00983B5B">
            <w:pPr>
              <w:ind w:left="-142"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237E2" w:rsidRPr="000F284E" w:rsidRDefault="004237E2" w:rsidP="00983B5B">
            <w:pPr>
              <w:ind w:left="743" w:righ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4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4" w:type="dxa"/>
          </w:tcPr>
          <w:p w:rsidR="004237E2" w:rsidRPr="000F284E" w:rsidRDefault="004237E2" w:rsidP="00983B5B">
            <w:pPr>
              <w:ind w:left="-85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6 мая</w:t>
            </w:r>
          </w:p>
        </w:tc>
        <w:tc>
          <w:tcPr>
            <w:tcW w:w="2800" w:type="dxa"/>
          </w:tcPr>
          <w:p w:rsidR="004237E2" w:rsidRPr="000F284E" w:rsidRDefault="004237E2" w:rsidP="00983B5B">
            <w:pPr>
              <w:ind w:left="-85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Панфилова Е.В.</w:t>
            </w:r>
          </w:p>
        </w:tc>
      </w:tr>
      <w:tr w:rsidR="004237E2" w:rsidRPr="000F284E" w:rsidTr="00983B5B">
        <w:tc>
          <w:tcPr>
            <w:tcW w:w="675" w:type="dxa"/>
          </w:tcPr>
          <w:p w:rsidR="004237E2" w:rsidRPr="000F284E" w:rsidRDefault="004237E2" w:rsidP="000B6BAC">
            <w:pPr>
              <w:ind w:left="-426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6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237E2" w:rsidRPr="000F284E" w:rsidRDefault="004237E2" w:rsidP="00983B5B">
            <w:pPr>
              <w:ind w:left="-851" w:firstLine="15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4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4237E2" w:rsidRPr="000F284E" w:rsidRDefault="004237E2" w:rsidP="00983B5B">
            <w:pPr>
              <w:ind w:left="-85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27 апреля</w:t>
            </w:r>
          </w:p>
        </w:tc>
        <w:tc>
          <w:tcPr>
            <w:tcW w:w="2800" w:type="dxa"/>
          </w:tcPr>
          <w:p w:rsidR="004237E2" w:rsidRPr="000F284E" w:rsidRDefault="004237E2" w:rsidP="00983B5B">
            <w:pPr>
              <w:ind w:left="33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Иванова Ю.Н.</w:t>
            </w:r>
          </w:p>
        </w:tc>
      </w:tr>
      <w:tr w:rsidR="004237E2" w:rsidRPr="000F284E" w:rsidTr="00983B5B">
        <w:tc>
          <w:tcPr>
            <w:tcW w:w="675" w:type="dxa"/>
          </w:tcPr>
          <w:p w:rsidR="004237E2" w:rsidRPr="000F284E" w:rsidRDefault="004237E2" w:rsidP="00983B5B">
            <w:pPr>
              <w:ind w:left="-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237E2" w:rsidRPr="008718FD" w:rsidRDefault="004237E2" w:rsidP="00983B5B">
            <w:pPr>
              <w:pStyle w:val="afe"/>
            </w:pPr>
            <w:r>
              <w:t xml:space="preserve">             Г</w:t>
            </w:r>
            <w:r w:rsidRPr="008718FD">
              <w:t>еография</w:t>
            </w:r>
          </w:p>
        </w:tc>
        <w:tc>
          <w:tcPr>
            <w:tcW w:w="2694" w:type="dxa"/>
          </w:tcPr>
          <w:p w:rsidR="004237E2" w:rsidRPr="008718FD" w:rsidRDefault="004237E2" w:rsidP="00983B5B">
            <w:pPr>
              <w:pStyle w:val="afe"/>
              <w:jc w:val="center"/>
            </w:pPr>
            <w:r w:rsidRPr="008718FD">
              <w:t>16 апреля</w:t>
            </w:r>
          </w:p>
        </w:tc>
        <w:tc>
          <w:tcPr>
            <w:tcW w:w="2800" w:type="dxa"/>
          </w:tcPr>
          <w:p w:rsidR="004237E2" w:rsidRPr="000F284E" w:rsidRDefault="004237E2" w:rsidP="0098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Загуляева М.С.</w:t>
            </w:r>
          </w:p>
        </w:tc>
      </w:tr>
      <w:tr w:rsidR="004237E2" w:rsidRPr="000F284E" w:rsidTr="00983B5B">
        <w:tc>
          <w:tcPr>
            <w:tcW w:w="675" w:type="dxa"/>
          </w:tcPr>
          <w:p w:rsidR="004237E2" w:rsidRPr="000F284E" w:rsidRDefault="004237E2" w:rsidP="00983B5B">
            <w:pPr>
              <w:ind w:left="-85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237E2" w:rsidRPr="008718FD" w:rsidRDefault="004237E2" w:rsidP="00983B5B">
            <w:pPr>
              <w:pStyle w:val="afe"/>
            </w:pPr>
            <w:r>
              <w:t xml:space="preserve">              И</w:t>
            </w:r>
            <w:r w:rsidRPr="008718FD">
              <w:t>стория</w:t>
            </w:r>
          </w:p>
        </w:tc>
        <w:tc>
          <w:tcPr>
            <w:tcW w:w="2694" w:type="dxa"/>
          </w:tcPr>
          <w:p w:rsidR="004237E2" w:rsidRPr="008718FD" w:rsidRDefault="004237E2" w:rsidP="00983B5B">
            <w:pPr>
              <w:pStyle w:val="afe"/>
              <w:jc w:val="center"/>
            </w:pPr>
            <w:r w:rsidRPr="008718FD">
              <w:t>23  апреля</w:t>
            </w:r>
          </w:p>
        </w:tc>
        <w:tc>
          <w:tcPr>
            <w:tcW w:w="2800" w:type="dxa"/>
          </w:tcPr>
          <w:p w:rsidR="004237E2" w:rsidRPr="000F284E" w:rsidRDefault="004237E2" w:rsidP="0098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Иванова Т.Л.</w:t>
            </w:r>
          </w:p>
        </w:tc>
      </w:tr>
      <w:tr w:rsidR="004237E2" w:rsidRPr="000F284E" w:rsidTr="00983B5B">
        <w:tc>
          <w:tcPr>
            <w:tcW w:w="675" w:type="dxa"/>
          </w:tcPr>
          <w:p w:rsidR="004237E2" w:rsidRDefault="004237E2" w:rsidP="00983B5B">
            <w:pPr>
              <w:ind w:left="-85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237E2" w:rsidRPr="008718FD" w:rsidRDefault="004237E2" w:rsidP="00983B5B">
            <w:pPr>
              <w:pStyle w:val="afe"/>
            </w:pPr>
            <w:r>
              <w:t xml:space="preserve">              Б</w:t>
            </w:r>
            <w:r w:rsidRPr="008718FD">
              <w:t>иология</w:t>
            </w:r>
          </w:p>
        </w:tc>
        <w:tc>
          <w:tcPr>
            <w:tcW w:w="2694" w:type="dxa"/>
          </w:tcPr>
          <w:p w:rsidR="004237E2" w:rsidRPr="008718FD" w:rsidRDefault="004237E2" w:rsidP="00983B5B">
            <w:pPr>
              <w:pStyle w:val="afe"/>
              <w:jc w:val="center"/>
            </w:pPr>
            <w:r w:rsidRPr="008718FD">
              <w:t>09 апреля</w:t>
            </w:r>
          </w:p>
        </w:tc>
        <w:tc>
          <w:tcPr>
            <w:tcW w:w="2800" w:type="dxa"/>
          </w:tcPr>
          <w:p w:rsidR="004237E2" w:rsidRPr="000F284E" w:rsidRDefault="004237E2" w:rsidP="0098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Загуляева М.С.</w:t>
            </w:r>
          </w:p>
        </w:tc>
      </w:tr>
      <w:tr w:rsidR="004237E2" w:rsidRPr="000F284E" w:rsidTr="00983B5B">
        <w:tc>
          <w:tcPr>
            <w:tcW w:w="675" w:type="dxa"/>
          </w:tcPr>
          <w:p w:rsidR="004237E2" w:rsidRDefault="004237E2" w:rsidP="00983B5B">
            <w:pPr>
              <w:ind w:left="-85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237E2" w:rsidRPr="008718FD" w:rsidRDefault="004237E2" w:rsidP="00983B5B">
            <w:pPr>
              <w:pStyle w:val="afe"/>
            </w:pPr>
            <w:r>
              <w:t xml:space="preserve">             Обществознание</w:t>
            </w:r>
          </w:p>
        </w:tc>
        <w:tc>
          <w:tcPr>
            <w:tcW w:w="2694" w:type="dxa"/>
          </w:tcPr>
          <w:p w:rsidR="004237E2" w:rsidRPr="008718FD" w:rsidRDefault="004237E2" w:rsidP="00983B5B">
            <w:pPr>
              <w:pStyle w:val="afe"/>
              <w:jc w:val="center"/>
            </w:pPr>
            <w:r w:rsidRPr="008718FD">
              <w:t>18мая</w:t>
            </w:r>
          </w:p>
        </w:tc>
        <w:tc>
          <w:tcPr>
            <w:tcW w:w="2800" w:type="dxa"/>
          </w:tcPr>
          <w:p w:rsidR="004237E2" w:rsidRPr="000F284E" w:rsidRDefault="004237E2" w:rsidP="0098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Иванова Т.Л.</w:t>
            </w:r>
          </w:p>
        </w:tc>
      </w:tr>
      <w:tr w:rsidR="004237E2" w:rsidRPr="000F284E" w:rsidTr="00983B5B">
        <w:tc>
          <w:tcPr>
            <w:tcW w:w="675" w:type="dxa"/>
          </w:tcPr>
          <w:p w:rsidR="004237E2" w:rsidRDefault="004237E2" w:rsidP="00983B5B">
            <w:pPr>
              <w:ind w:left="-85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237E2" w:rsidRDefault="004237E2" w:rsidP="00983B5B">
            <w:pPr>
              <w:pStyle w:val="afe"/>
            </w:pPr>
            <w:r>
              <w:t xml:space="preserve">             Ф</w:t>
            </w:r>
            <w:r w:rsidRPr="008718FD">
              <w:t>изика</w:t>
            </w:r>
          </w:p>
        </w:tc>
        <w:tc>
          <w:tcPr>
            <w:tcW w:w="2694" w:type="dxa"/>
          </w:tcPr>
          <w:p w:rsidR="004237E2" w:rsidRPr="008718FD" w:rsidRDefault="004237E2" w:rsidP="00983B5B">
            <w:pPr>
              <w:pStyle w:val="afe"/>
              <w:jc w:val="center"/>
            </w:pPr>
            <w:r>
              <w:t>12 мая</w:t>
            </w:r>
          </w:p>
        </w:tc>
        <w:tc>
          <w:tcPr>
            <w:tcW w:w="2800" w:type="dxa"/>
          </w:tcPr>
          <w:p w:rsidR="004237E2" w:rsidRPr="000F284E" w:rsidRDefault="004237E2" w:rsidP="0098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Иванов М.Т.</w:t>
            </w:r>
          </w:p>
        </w:tc>
      </w:tr>
      <w:tr w:rsidR="004237E2" w:rsidRPr="000F284E" w:rsidTr="00983B5B">
        <w:tc>
          <w:tcPr>
            <w:tcW w:w="675" w:type="dxa"/>
          </w:tcPr>
          <w:p w:rsidR="004237E2" w:rsidRDefault="004237E2" w:rsidP="00983B5B">
            <w:pPr>
              <w:ind w:left="-85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237E2" w:rsidRPr="008718FD" w:rsidRDefault="004237E2" w:rsidP="00983B5B">
            <w:pPr>
              <w:pStyle w:val="afe"/>
            </w:pPr>
            <w:r>
              <w:t xml:space="preserve">        И</w:t>
            </w:r>
            <w:r w:rsidRPr="008718FD">
              <w:t>ностранный язык</w:t>
            </w:r>
          </w:p>
          <w:p w:rsidR="004237E2" w:rsidRPr="008718FD" w:rsidRDefault="004237E2" w:rsidP="00983B5B">
            <w:pPr>
              <w:pStyle w:val="afe"/>
            </w:pPr>
            <w:r w:rsidRPr="008718FD">
              <w:t>( английский)</w:t>
            </w:r>
          </w:p>
        </w:tc>
        <w:tc>
          <w:tcPr>
            <w:tcW w:w="2694" w:type="dxa"/>
          </w:tcPr>
          <w:p w:rsidR="004237E2" w:rsidRPr="000F284E" w:rsidRDefault="004237E2" w:rsidP="00983B5B">
            <w:pPr>
              <w:ind w:left="601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8 апреля</w:t>
            </w:r>
          </w:p>
        </w:tc>
        <w:tc>
          <w:tcPr>
            <w:tcW w:w="2800" w:type="dxa"/>
          </w:tcPr>
          <w:p w:rsidR="004237E2" w:rsidRPr="000F284E" w:rsidRDefault="004237E2" w:rsidP="0098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Иванова И.Ю.</w:t>
            </w:r>
          </w:p>
        </w:tc>
      </w:tr>
    </w:tbl>
    <w:p w:rsidR="004237E2" w:rsidRPr="000F284E" w:rsidRDefault="004237E2" w:rsidP="004237E2">
      <w:pPr>
        <w:spacing w:after="0" w:line="240" w:lineRule="auto"/>
        <w:ind w:left="-851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7E2" w:rsidRPr="000F284E" w:rsidRDefault="004237E2" w:rsidP="004237E2">
      <w:pPr>
        <w:spacing w:after="0" w:line="240" w:lineRule="auto"/>
        <w:ind w:left="-851" w:firstLine="127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проверки работ </w:t>
      </w:r>
      <w:r w:rsidR="00BC6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7</w:t>
      </w:r>
      <w:r w:rsidRPr="000F2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 показал следующие результаты:</w:t>
      </w:r>
    </w:p>
    <w:p w:rsidR="004237E2" w:rsidRDefault="004237E2" w:rsidP="004237E2">
      <w:pPr>
        <w:spacing w:after="0" w:line="240" w:lineRule="auto"/>
        <w:ind w:left="-851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7E2" w:rsidRPr="000F284E" w:rsidRDefault="004237E2" w:rsidP="004237E2">
      <w:pPr>
        <w:spacing w:after="0" w:line="240" w:lineRule="auto"/>
        <w:ind w:left="-851" w:firstLine="1135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28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Русский язык</w:t>
      </w:r>
    </w:p>
    <w:p w:rsidR="004237E2" w:rsidRPr="000F284E" w:rsidRDefault="004237E2" w:rsidP="004237E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участникам предстояло выполнить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B3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заданий.</w:t>
      </w:r>
    </w:p>
    <w:p w:rsidR="004237E2" w:rsidRPr="000F284E" w:rsidRDefault="004237E2" w:rsidP="004237E2">
      <w:pPr>
        <w:spacing w:after="12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выполнение 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оверочной работы отводится  90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4237E2" w:rsidRPr="000F284E" w:rsidRDefault="004237E2" w:rsidP="004237E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- 47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37E2" w:rsidRPr="000F284E" w:rsidRDefault="004237E2" w:rsidP="00423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00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2127"/>
        <w:gridCol w:w="596"/>
        <w:gridCol w:w="567"/>
        <w:gridCol w:w="708"/>
        <w:gridCol w:w="709"/>
        <w:gridCol w:w="1673"/>
        <w:gridCol w:w="1389"/>
      </w:tblGrid>
      <w:tr w:rsidR="004237E2" w:rsidRPr="000F284E" w:rsidTr="004237E2">
        <w:tc>
          <w:tcPr>
            <w:tcW w:w="851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8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2127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</w:t>
            </w: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96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89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4237E2" w:rsidRPr="000F284E" w:rsidTr="004237E2">
        <w:tc>
          <w:tcPr>
            <w:tcW w:w="851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6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87,5 %</w:t>
            </w:r>
          </w:p>
        </w:tc>
        <w:tc>
          <w:tcPr>
            <w:tcW w:w="1389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50 %</w:t>
            </w:r>
          </w:p>
        </w:tc>
      </w:tr>
    </w:tbl>
    <w:p w:rsidR="009C5C8D" w:rsidRDefault="009C5C8D" w:rsidP="00063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7E2" w:rsidRPr="000471DC" w:rsidRDefault="004237E2" w:rsidP="004237E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Подтвердили свои оценки все 6 ученика (75 %)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понизили -1(12,5 %), повысили – 1(12,5 %)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основном допустили ошибки 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правописании слов с НЕ, с Н и НН в словах разных частей речи.</w:t>
      </w:r>
      <w:r>
        <w:rPr>
          <w:rFonts w:ascii="Calibri" w:hAnsi="Calibri"/>
          <w:color w:val="000000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соблюдают</w:t>
      </w:r>
      <w:r w:rsidRPr="00047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изученные орфографические и пунктуационные правила при списывании осложненного пропусками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орфограмм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пунктограмм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 .</w:t>
      </w:r>
      <w:proofErr w:type="gramEnd"/>
    </w:p>
    <w:p w:rsidR="004237E2" w:rsidRPr="000F284E" w:rsidRDefault="004237E2" w:rsidP="004237E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Рекомендовано: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7E2" w:rsidRPr="000F284E" w:rsidRDefault="004237E2" w:rsidP="004237E2">
      <w:pPr>
        <w:pStyle w:val="a6"/>
        <w:numPr>
          <w:ilvl w:val="0"/>
          <w:numId w:val="4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тем, в которых допущены ошибки;</w:t>
      </w:r>
    </w:p>
    <w:p w:rsidR="004237E2" w:rsidRPr="000F284E" w:rsidRDefault="004237E2" w:rsidP="004237E2">
      <w:pPr>
        <w:pStyle w:val="a6"/>
        <w:numPr>
          <w:ilvl w:val="0"/>
          <w:numId w:val="4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орфоэпического тренинга на уроках;</w:t>
      </w:r>
    </w:p>
    <w:p w:rsidR="004237E2" w:rsidRPr="000F284E" w:rsidRDefault="004237E2" w:rsidP="004237E2">
      <w:pPr>
        <w:pStyle w:val="a6"/>
        <w:numPr>
          <w:ilvl w:val="0"/>
          <w:numId w:val="4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лексикона за счет усвоения новых слов;</w:t>
      </w:r>
    </w:p>
    <w:p w:rsidR="004237E2" w:rsidRDefault="004237E2" w:rsidP="004237E2">
      <w:pPr>
        <w:pStyle w:val="a6"/>
        <w:numPr>
          <w:ilvl w:val="0"/>
          <w:numId w:val="4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определению темы и главной мысли текста, составлению плана.</w:t>
      </w:r>
    </w:p>
    <w:p w:rsidR="004237E2" w:rsidRPr="000F284E" w:rsidRDefault="004237E2" w:rsidP="004237E2">
      <w:pPr>
        <w:pStyle w:val="a6"/>
        <w:shd w:val="clear" w:color="auto" w:fill="FFFFFF"/>
        <w:spacing w:after="12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37E2" w:rsidRPr="000F284E" w:rsidRDefault="004237E2" w:rsidP="004237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F28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Математика </w:t>
      </w:r>
    </w:p>
    <w:p w:rsidR="004237E2" w:rsidRDefault="004237E2" w:rsidP="004237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чающимся предстояло выполнить 16</w:t>
      </w: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4237E2" w:rsidRPr="00287494" w:rsidRDefault="004237E2" w:rsidP="004237E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выполнение 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оверочной работы отводится  60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4237E2" w:rsidRPr="000F284E" w:rsidRDefault="004237E2" w:rsidP="004237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балл – 19</w:t>
      </w: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tbl>
      <w:tblPr>
        <w:tblStyle w:val="aa"/>
        <w:tblW w:w="105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5"/>
        <w:gridCol w:w="1729"/>
        <w:gridCol w:w="2127"/>
        <w:gridCol w:w="596"/>
        <w:gridCol w:w="567"/>
        <w:gridCol w:w="708"/>
        <w:gridCol w:w="709"/>
        <w:gridCol w:w="1842"/>
        <w:gridCol w:w="1275"/>
      </w:tblGrid>
      <w:tr w:rsidR="004237E2" w:rsidRPr="000F284E" w:rsidTr="004237E2">
        <w:tc>
          <w:tcPr>
            <w:tcW w:w="965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29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2127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5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4237E2" w:rsidRPr="000F284E" w:rsidTr="004237E2">
        <w:tc>
          <w:tcPr>
            <w:tcW w:w="965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9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:rsidR="004237E2" w:rsidRPr="000F284E" w:rsidRDefault="00BC6A84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6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275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</w:tr>
    </w:tbl>
    <w:p w:rsidR="009C5C8D" w:rsidRDefault="009C5C8D" w:rsidP="00063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7E2" w:rsidRPr="006E4C39" w:rsidRDefault="004237E2" w:rsidP="004237E2">
      <w:pPr>
        <w:shd w:val="clear" w:color="auto" w:fill="FFFFFF"/>
        <w:spacing w:after="120" w:line="240" w:lineRule="auto"/>
        <w:ind w:left="-142" w:right="-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Подтвердили свои оценки 4 уч.(50 %),понизили -2(25 %),повысили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(25 %)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Плохо владеют геометрическим языком, не могут выражать свои мысли с применением математической терминологии. Недостаточно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развито  представление</w:t>
      </w:r>
      <w:proofErr w:type="gramEnd"/>
      <w:r w:rsidRPr="00954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числе и числовых системах от натуральных до действительных чисел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37E2" w:rsidRDefault="004237E2" w:rsidP="004237E2">
      <w:pPr>
        <w:shd w:val="clear" w:color="auto" w:fill="FFFFFF"/>
        <w:spacing w:after="120" w:line="240" w:lineRule="auto"/>
        <w:ind w:left="-142" w:right="-284" w:firstLine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довано</w:t>
      </w: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организовать индивидуальную работу с обучающимися, показавшими низкие результаты; провести работу над ошибками.</w:t>
      </w:r>
    </w:p>
    <w:p w:rsidR="004237E2" w:rsidRPr="000F284E" w:rsidRDefault="004237E2" w:rsidP="004237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География</w:t>
      </w:r>
    </w:p>
    <w:p w:rsidR="004237E2" w:rsidRDefault="004237E2" w:rsidP="004237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чающимся предстояло выполнить 8</w:t>
      </w: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4237E2" w:rsidRPr="00287494" w:rsidRDefault="004237E2" w:rsidP="004237E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выполнение 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оверочной работы отводится  60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4237E2" w:rsidRPr="000F284E" w:rsidRDefault="004237E2" w:rsidP="004237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балл – 37</w:t>
      </w: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tbl>
      <w:tblPr>
        <w:tblStyle w:val="aa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5"/>
        <w:gridCol w:w="1729"/>
        <w:gridCol w:w="2126"/>
        <w:gridCol w:w="596"/>
        <w:gridCol w:w="567"/>
        <w:gridCol w:w="708"/>
        <w:gridCol w:w="709"/>
        <w:gridCol w:w="1814"/>
        <w:gridCol w:w="1276"/>
      </w:tblGrid>
      <w:tr w:rsidR="004237E2" w:rsidRPr="000F284E" w:rsidTr="004237E2">
        <w:tc>
          <w:tcPr>
            <w:tcW w:w="965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29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2126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6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4237E2" w:rsidRPr="000F284E" w:rsidTr="004237E2">
        <w:tc>
          <w:tcPr>
            <w:tcW w:w="965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9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6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276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62,5  %</w:t>
            </w:r>
          </w:p>
        </w:tc>
      </w:tr>
    </w:tbl>
    <w:p w:rsidR="004237E2" w:rsidRPr="00EC0340" w:rsidRDefault="004237E2" w:rsidP="004237E2">
      <w:pPr>
        <w:ind w:left="-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2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Подтвердили свои оценки 5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62,5 %),понизили -2(25%) ,повысили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1( 12,5%)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умеют</w:t>
      </w:r>
      <w:r w:rsidRPr="0051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различать  изученные географические  объекты,  процессы  и явления;  сравнивать  географические объекты, процессы и 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37E2" w:rsidRPr="000F284E" w:rsidRDefault="004237E2" w:rsidP="004237E2">
      <w:pPr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4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овано</w:t>
      </w:r>
      <w:r w:rsidRPr="00CB4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CB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умению осознанно использовать речевые средства в соответствии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задачей коммуникации; владению</w:t>
      </w:r>
      <w:r w:rsidRPr="00CB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устной и письменной речью, монологической контекстной </w:t>
      </w:r>
      <w:proofErr w:type="spellStart"/>
      <w:r w:rsidRPr="00CB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речью.Умению</w:t>
      </w:r>
      <w:proofErr w:type="spellEnd"/>
      <w:r w:rsidRPr="00CB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правильность выполнения учебной задачи, собственные возможности еерешения.</w:t>
      </w:r>
    </w:p>
    <w:p w:rsidR="004237E2" w:rsidRPr="000F284E" w:rsidRDefault="004237E2" w:rsidP="004237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История</w:t>
      </w:r>
    </w:p>
    <w:p w:rsidR="004237E2" w:rsidRDefault="004237E2" w:rsidP="004237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чающимся предстояло выполнить 12</w:t>
      </w: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4237E2" w:rsidRPr="00287494" w:rsidRDefault="004237E2" w:rsidP="004237E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выполнение 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оверочной работы отводится  60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4237E2" w:rsidRPr="000F284E" w:rsidRDefault="004237E2" w:rsidP="004237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балл – 25</w:t>
      </w: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tbl>
      <w:tblPr>
        <w:tblStyle w:val="aa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5"/>
        <w:gridCol w:w="1871"/>
        <w:gridCol w:w="1984"/>
        <w:gridCol w:w="596"/>
        <w:gridCol w:w="567"/>
        <w:gridCol w:w="708"/>
        <w:gridCol w:w="709"/>
        <w:gridCol w:w="1814"/>
        <w:gridCol w:w="1276"/>
      </w:tblGrid>
      <w:tr w:rsidR="004237E2" w:rsidRPr="000F284E" w:rsidTr="004237E2">
        <w:tc>
          <w:tcPr>
            <w:tcW w:w="965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71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984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6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4237E2" w:rsidRPr="000F284E" w:rsidTr="004237E2">
        <w:tc>
          <w:tcPr>
            <w:tcW w:w="965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1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6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276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75  %</w:t>
            </w:r>
          </w:p>
        </w:tc>
      </w:tr>
    </w:tbl>
    <w:p w:rsidR="009C5C8D" w:rsidRDefault="009C5C8D" w:rsidP="00063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7E2" w:rsidRPr="00325D61" w:rsidRDefault="004237E2" w:rsidP="004237E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Подтвердили свои оценки все 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37,5 %),понизили -2(25 %) ,повысили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3(37,5)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25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Затрудняютсяустанавливать причинно-следственные связи, строить логическое рассуждение, умозаключение (индуктивное, дедуктивное и по аналогии) и делать выводы. Умение применять исторические знания для осмысления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сущности общественных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явлений .</w:t>
      </w:r>
      <w:r w:rsidRPr="00325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</w:t>
      </w:r>
      <w:proofErr w:type="gramEnd"/>
      <w:r w:rsidRPr="00325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</w:r>
    </w:p>
    <w:p w:rsidR="004237E2" w:rsidRPr="00325D61" w:rsidRDefault="004237E2" w:rsidP="004237E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овано</w:t>
      </w:r>
      <w:r w:rsidRPr="008B45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325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умению осознанно использовать речевые средства в соответствии с задачей коммуникации.</w:t>
      </w:r>
    </w:p>
    <w:p w:rsidR="004237E2" w:rsidRPr="000F284E" w:rsidRDefault="004237E2" w:rsidP="004237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Биология</w:t>
      </w:r>
    </w:p>
    <w:p w:rsidR="004237E2" w:rsidRDefault="004237E2" w:rsidP="004237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чающимся предстояло выполнить 13</w:t>
      </w: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4237E2" w:rsidRPr="00287494" w:rsidRDefault="004237E2" w:rsidP="004237E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выполнение 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оверочной работы отводится  45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4237E2" w:rsidRPr="000F284E" w:rsidRDefault="004237E2" w:rsidP="004237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балл – 28</w:t>
      </w: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tbl>
      <w:tblPr>
        <w:tblStyle w:val="aa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5"/>
        <w:gridCol w:w="1871"/>
        <w:gridCol w:w="1984"/>
        <w:gridCol w:w="596"/>
        <w:gridCol w:w="567"/>
        <w:gridCol w:w="708"/>
        <w:gridCol w:w="709"/>
        <w:gridCol w:w="1814"/>
        <w:gridCol w:w="1276"/>
      </w:tblGrid>
      <w:tr w:rsidR="004237E2" w:rsidRPr="000F284E" w:rsidTr="004237E2">
        <w:tc>
          <w:tcPr>
            <w:tcW w:w="965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71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984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6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4237E2" w:rsidRPr="000F284E" w:rsidTr="004237E2">
        <w:tc>
          <w:tcPr>
            <w:tcW w:w="965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1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6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276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100  %</w:t>
            </w:r>
          </w:p>
        </w:tc>
      </w:tr>
    </w:tbl>
    <w:p w:rsidR="009C5C8D" w:rsidRDefault="009C5C8D" w:rsidP="00063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7E2" w:rsidRPr="00325D61" w:rsidRDefault="004237E2" w:rsidP="004237E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Подтвердили свои оценки все 7 уч.(87,5 %),понизили -1(12,5 %) ,повысили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2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Допустили ошибки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классификации организмов. </w:t>
      </w:r>
      <w:r w:rsidRPr="00325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Одноклеточные и многоклеточные </w:t>
      </w:r>
      <w:proofErr w:type="spellStart"/>
      <w:r w:rsidRPr="00325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организмы.Умения</w:t>
      </w:r>
      <w:proofErr w:type="spellEnd"/>
      <w:r w:rsidRPr="00325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37E2" w:rsidRDefault="004237E2" w:rsidP="004237E2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4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овано</w:t>
      </w:r>
      <w:r w:rsidRPr="008B45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:rsidR="004237E2" w:rsidRPr="000F284E" w:rsidRDefault="004237E2" w:rsidP="004237E2">
      <w:pPr>
        <w:pStyle w:val="a6"/>
        <w:numPr>
          <w:ilvl w:val="0"/>
          <w:numId w:val="4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тем, в которых допущены ошибки;</w:t>
      </w:r>
    </w:p>
    <w:p w:rsidR="004237E2" w:rsidRDefault="004237E2" w:rsidP="004237E2">
      <w:pPr>
        <w:pStyle w:val="a6"/>
        <w:numPr>
          <w:ilvl w:val="0"/>
          <w:numId w:val="4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лексикона за счет усвоения новых слов;</w:t>
      </w:r>
    </w:p>
    <w:p w:rsidR="004237E2" w:rsidRDefault="004237E2" w:rsidP="004237E2">
      <w:pPr>
        <w:pStyle w:val="a6"/>
        <w:shd w:val="clear" w:color="auto" w:fill="FFFFFF"/>
        <w:spacing w:after="12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37E2" w:rsidRPr="0012648F" w:rsidRDefault="004237E2" w:rsidP="004237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Обществознание</w:t>
      </w:r>
    </w:p>
    <w:p w:rsidR="004237E2" w:rsidRDefault="004237E2" w:rsidP="004237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чающимся предстояло выполнить 9</w:t>
      </w: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4237E2" w:rsidRPr="00287494" w:rsidRDefault="004237E2" w:rsidP="004237E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выполнение 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оверочной работы отводится  45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4237E2" w:rsidRPr="000F284E" w:rsidRDefault="004237E2" w:rsidP="004237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балл – 23</w:t>
      </w: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tbl>
      <w:tblPr>
        <w:tblStyle w:val="aa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5"/>
        <w:gridCol w:w="1871"/>
        <w:gridCol w:w="1984"/>
        <w:gridCol w:w="596"/>
        <w:gridCol w:w="567"/>
        <w:gridCol w:w="708"/>
        <w:gridCol w:w="709"/>
        <w:gridCol w:w="1814"/>
        <w:gridCol w:w="1276"/>
      </w:tblGrid>
      <w:tr w:rsidR="004237E2" w:rsidRPr="000F284E" w:rsidTr="004237E2">
        <w:tc>
          <w:tcPr>
            <w:tcW w:w="965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71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984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6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4237E2" w:rsidRPr="000F284E" w:rsidTr="004237E2">
        <w:tc>
          <w:tcPr>
            <w:tcW w:w="965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1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6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276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25  %</w:t>
            </w:r>
          </w:p>
        </w:tc>
      </w:tr>
    </w:tbl>
    <w:p w:rsidR="009C5C8D" w:rsidRDefault="009C5C8D" w:rsidP="004237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237E2" w:rsidRPr="0012648F" w:rsidRDefault="004237E2" w:rsidP="004237E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2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Подтвердили свои оценки все 4 уч.(50 %),понизили -3(37,5 %) ,повысили–1(12,5%).Не умеют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родителей.</w:t>
      </w:r>
    </w:p>
    <w:p w:rsidR="004237E2" w:rsidRDefault="004237E2" w:rsidP="004237E2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4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овано</w:t>
      </w:r>
      <w:r w:rsidRPr="008B45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:rsidR="004237E2" w:rsidRPr="000F284E" w:rsidRDefault="004237E2" w:rsidP="004237E2">
      <w:pPr>
        <w:pStyle w:val="a6"/>
        <w:numPr>
          <w:ilvl w:val="0"/>
          <w:numId w:val="4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тем, в которых допущены ошибки;</w:t>
      </w:r>
    </w:p>
    <w:p w:rsidR="004237E2" w:rsidRDefault="004237E2" w:rsidP="004237E2">
      <w:pPr>
        <w:pStyle w:val="a6"/>
        <w:numPr>
          <w:ilvl w:val="0"/>
          <w:numId w:val="4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лексикона за счет усвоения новых слов;</w:t>
      </w:r>
    </w:p>
    <w:p w:rsidR="004237E2" w:rsidRPr="0012648F" w:rsidRDefault="004237E2" w:rsidP="004237E2">
      <w:pPr>
        <w:pStyle w:val="a6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4237E2" w:rsidRDefault="004237E2" w:rsidP="004237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237E2" w:rsidRPr="0012648F" w:rsidRDefault="004237E2" w:rsidP="004237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Физика</w:t>
      </w:r>
    </w:p>
    <w:p w:rsidR="004237E2" w:rsidRDefault="004237E2" w:rsidP="004237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чающимся предстояло выполнить 11</w:t>
      </w: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4237E2" w:rsidRPr="00287494" w:rsidRDefault="004237E2" w:rsidP="004237E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выполнение 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оверочной работы отводится  45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4237E2" w:rsidRPr="000F284E" w:rsidRDefault="004237E2" w:rsidP="004237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балл – 18</w:t>
      </w: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tbl>
      <w:tblPr>
        <w:tblStyle w:val="aa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5"/>
        <w:gridCol w:w="1871"/>
        <w:gridCol w:w="1984"/>
        <w:gridCol w:w="596"/>
        <w:gridCol w:w="567"/>
        <w:gridCol w:w="708"/>
        <w:gridCol w:w="709"/>
        <w:gridCol w:w="1673"/>
        <w:gridCol w:w="1417"/>
      </w:tblGrid>
      <w:tr w:rsidR="004237E2" w:rsidRPr="000F284E" w:rsidTr="004237E2">
        <w:tc>
          <w:tcPr>
            <w:tcW w:w="965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71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984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4237E2" w:rsidRPr="000F284E" w:rsidTr="004237E2">
        <w:tc>
          <w:tcPr>
            <w:tcW w:w="965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1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6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87,5 %</w:t>
            </w:r>
          </w:p>
        </w:tc>
        <w:tc>
          <w:tcPr>
            <w:tcW w:w="1417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37,5  %</w:t>
            </w:r>
          </w:p>
        </w:tc>
      </w:tr>
    </w:tbl>
    <w:p w:rsidR="004237E2" w:rsidRPr="000F284E" w:rsidRDefault="004237E2" w:rsidP="004237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37E2" w:rsidRPr="0012648F" w:rsidRDefault="004237E2" w:rsidP="004237E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Вывод</w:t>
      </w:r>
      <w:r w:rsidRPr="0012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Подтвердили свои оценки все 4 уч.(50 %),понизили -3(37,5 %) ,повысили–1(12,5%).</w:t>
      </w:r>
      <w:r w:rsidRPr="00A33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Затрудняются 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4237E2" w:rsidRDefault="004237E2" w:rsidP="004237E2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4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овано</w:t>
      </w:r>
      <w:r w:rsidRPr="008B45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:rsidR="004237E2" w:rsidRPr="00A337A7" w:rsidRDefault="004237E2" w:rsidP="004237E2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анализировать отдельные этапы проведения исследований и интерпретировать результаты наблюдений и опытов;</w:t>
      </w:r>
      <w:r w:rsidR="000B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3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</w:r>
    </w:p>
    <w:p w:rsidR="004237E2" w:rsidRPr="00A337A7" w:rsidRDefault="004237E2" w:rsidP="004237E2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дополнительную работу со слабыми учениками.</w:t>
      </w:r>
    </w:p>
    <w:p w:rsidR="004237E2" w:rsidRPr="0012648F" w:rsidRDefault="004237E2" w:rsidP="004237E2">
      <w:pPr>
        <w:shd w:val="clear" w:color="auto" w:fill="FFFFFF"/>
        <w:spacing w:after="12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37E2" w:rsidRPr="0012648F" w:rsidRDefault="004237E2" w:rsidP="004237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Иностранный язык(английский)</w:t>
      </w:r>
    </w:p>
    <w:p w:rsidR="004237E2" w:rsidRDefault="004237E2" w:rsidP="004237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чающимся предстояло выполнить 6</w:t>
      </w: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4237E2" w:rsidRPr="00287494" w:rsidRDefault="004237E2" w:rsidP="004237E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выполнение 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оверочной работы отводится  45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4237E2" w:rsidRPr="000F284E" w:rsidRDefault="004237E2" w:rsidP="004237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балл – 30</w:t>
      </w: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tbl>
      <w:tblPr>
        <w:tblStyle w:val="aa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5"/>
        <w:gridCol w:w="1729"/>
        <w:gridCol w:w="1843"/>
        <w:gridCol w:w="596"/>
        <w:gridCol w:w="567"/>
        <w:gridCol w:w="708"/>
        <w:gridCol w:w="709"/>
        <w:gridCol w:w="1814"/>
        <w:gridCol w:w="1417"/>
      </w:tblGrid>
      <w:tr w:rsidR="004237E2" w:rsidRPr="000F284E" w:rsidTr="00875A52">
        <w:tc>
          <w:tcPr>
            <w:tcW w:w="965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29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843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4237E2" w:rsidRPr="000F284E" w:rsidTr="00875A52">
        <w:tc>
          <w:tcPr>
            <w:tcW w:w="965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9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6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87,5 %</w:t>
            </w:r>
          </w:p>
        </w:tc>
        <w:tc>
          <w:tcPr>
            <w:tcW w:w="1417" w:type="dxa"/>
          </w:tcPr>
          <w:p w:rsidR="004237E2" w:rsidRPr="000F284E" w:rsidRDefault="004237E2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50  %</w:t>
            </w:r>
          </w:p>
        </w:tc>
      </w:tr>
    </w:tbl>
    <w:p w:rsidR="004237E2" w:rsidRPr="000F284E" w:rsidRDefault="004237E2" w:rsidP="004237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37E2" w:rsidRPr="00875A52" w:rsidRDefault="004237E2" w:rsidP="004237E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Вывод</w:t>
      </w:r>
      <w:r w:rsidRPr="00875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Подтвердили свои оценки все 4 уч.(50 %),понизили -4 (50 %) ,повысили–0.Допустили ошибки в говорении: монологическое высказывание на основе плана и визуальной информации.</w:t>
      </w:r>
    </w:p>
    <w:p w:rsidR="004237E2" w:rsidRPr="00875A52" w:rsidRDefault="004237E2" w:rsidP="004237E2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5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</w:t>
      </w:r>
      <w:r w:rsidRPr="00875A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:rsidR="004237E2" w:rsidRPr="00875A52" w:rsidRDefault="004237E2" w:rsidP="004237E2">
      <w:pPr>
        <w:pStyle w:val="a6"/>
        <w:numPr>
          <w:ilvl w:val="0"/>
          <w:numId w:val="46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осмысленно читать текст вслух.</w:t>
      </w:r>
    </w:p>
    <w:p w:rsidR="004237E2" w:rsidRPr="00875A52" w:rsidRDefault="004237E2" w:rsidP="004237E2">
      <w:pPr>
        <w:pStyle w:val="a6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с пониманием основного содержания прочитанного текста.</w:t>
      </w:r>
    </w:p>
    <w:p w:rsidR="004237E2" w:rsidRPr="004237E2" w:rsidRDefault="004237E2" w:rsidP="00875A5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C0EB6" w:rsidRPr="00A604E6" w:rsidRDefault="00AE3F22" w:rsidP="00A604E6">
      <w:pPr>
        <w:shd w:val="clear" w:color="auto" w:fill="FFFFFF"/>
        <w:spacing w:after="12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u w:val="single"/>
          <w:lang w:eastAsia="ru-RU"/>
        </w:rPr>
        <w:t>8</w:t>
      </w:r>
      <w:r w:rsidRPr="00AE3F2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u w:val="single"/>
          <w:lang w:eastAsia="ru-RU"/>
        </w:rPr>
        <w:t xml:space="preserve"> класс</w:t>
      </w:r>
    </w:p>
    <w:p w:rsidR="00AC0EB6" w:rsidRDefault="00AC0EB6" w:rsidP="00063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675"/>
        <w:gridCol w:w="3402"/>
        <w:gridCol w:w="2694"/>
        <w:gridCol w:w="2800"/>
      </w:tblGrid>
      <w:tr w:rsidR="00A604E6" w:rsidRPr="000F284E" w:rsidTr="009C5C8D">
        <w:tc>
          <w:tcPr>
            <w:tcW w:w="675" w:type="dxa"/>
          </w:tcPr>
          <w:p w:rsidR="00A604E6" w:rsidRPr="000F284E" w:rsidRDefault="00A604E6" w:rsidP="00983B5B">
            <w:pPr>
              <w:ind w:left="-426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4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A604E6" w:rsidRPr="000F284E" w:rsidRDefault="00A604E6" w:rsidP="00983B5B">
            <w:pPr>
              <w:ind w:left="-851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694" w:type="dxa"/>
          </w:tcPr>
          <w:p w:rsidR="00A604E6" w:rsidRPr="000F284E" w:rsidRDefault="00A604E6" w:rsidP="00983B5B">
            <w:pPr>
              <w:ind w:left="-851"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800" w:type="dxa"/>
          </w:tcPr>
          <w:p w:rsidR="00A604E6" w:rsidRPr="000F284E" w:rsidRDefault="00A604E6" w:rsidP="00983B5B">
            <w:pPr>
              <w:ind w:left="-85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A604E6" w:rsidRPr="000F284E" w:rsidTr="009C5C8D">
        <w:tc>
          <w:tcPr>
            <w:tcW w:w="9571" w:type="dxa"/>
            <w:gridSpan w:val="4"/>
          </w:tcPr>
          <w:p w:rsidR="00A604E6" w:rsidRPr="000F284E" w:rsidRDefault="00A604E6" w:rsidP="00983B5B">
            <w:pPr>
              <w:ind w:left="-851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284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A604E6" w:rsidRPr="000F284E" w:rsidTr="009C5C8D">
        <w:tc>
          <w:tcPr>
            <w:tcW w:w="675" w:type="dxa"/>
          </w:tcPr>
          <w:p w:rsidR="00A604E6" w:rsidRPr="000F284E" w:rsidRDefault="00A604E6" w:rsidP="00983B5B">
            <w:pPr>
              <w:ind w:left="-426" w:right="-25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604E6" w:rsidRPr="000F284E" w:rsidRDefault="00A604E6" w:rsidP="00983B5B">
            <w:pPr>
              <w:ind w:left="743" w:righ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4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4" w:type="dxa"/>
          </w:tcPr>
          <w:p w:rsidR="00A604E6" w:rsidRPr="000F284E" w:rsidRDefault="00A604E6" w:rsidP="00983B5B">
            <w:pPr>
              <w:ind w:left="-85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800" w:type="dxa"/>
          </w:tcPr>
          <w:p w:rsidR="00A604E6" w:rsidRPr="000F284E" w:rsidRDefault="00A604E6" w:rsidP="00983B5B">
            <w:pPr>
              <w:ind w:left="-85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Е.В.</w:t>
            </w:r>
          </w:p>
        </w:tc>
      </w:tr>
      <w:tr w:rsidR="00A604E6" w:rsidRPr="000F284E" w:rsidTr="009C5C8D">
        <w:tc>
          <w:tcPr>
            <w:tcW w:w="675" w:type="dxa"/>
          </w:tcPr>
          <w:p w:rsidR="00A604E6" w:rsidRPr="000F284E" w:rsidRDefault="00A604E6" w:rsidP="00983B5B">
            <w:pPr>
              <w:ind w:left="-85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604E6" w:rsidRPr="000F284E" w:rsidRDefault="00A604E6" w:rsidP="00983B5B">
            <w:pPr>
              <w:ind w:left="-851" w:firstLine="15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4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A604E6" w:rsidRPr="000F284E" w:rsidRDefault="00A604E6" w:rsidP="00983B5B">
            <w:pPr>
              <w:ind w:left="-85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2800" w:type="dxa"/>
          </w:tcPr>
          <w:p w:rsidR="00A604E6" w:rsidRPr="000F284E" w:rsidRDefault="00A604E6" w:rsidP="00983B5B">
            <w:pPr>
              <w:ind w:left="33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Иванова Ю.Н.</w:t>
            </w:r>
          </w:p>
        </w:tc>
      </w:tr>
      <w:tr w:rsidR="00A604E6" w:rsidRPr="000F284E" w:rsidTr="009C5C8D">
        <w:tc>
          <w:tcPr>
            <w:tcW w:w="675" w:type="dxa"/>
          </w:tcPr>
          <w:p w:rsidR="00A604E6" w:rsidRPr="000F284E" w:rsidRDefault="00A604E6" w:rsidP="00983B5B">
            <w:pPr>
              <w:ind w:left="-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604E6" w:rsidRPr="000F284E" w:rsidRDefault="00A604E6" w:rsidP="00983B5B">
            <w:pPr>
              <w:ind w:left="-851" w:firstLine="17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(по выбору)</w:t>
            </w:r>
          </w:p>
        </w:tc>
        <w:tc>
          <w:tcPr>
            <w:tcW w:w="2694" w:type="dxa"/>
          </w:tcPr>
          <w:p w:rsidR="00A604E6" w:rsidRPr="000F284E" w:rsidRDefault="00A604E6" w:rsidP="00983B5B">
            <w:pPr>
              <w:ind w:left="-85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2800" w:type="dxa"/>
          </w:tcPr>
          <w:p w:rsidR="00A604E6" w:rsidRPr="000F284E" w:rsidRDefault="00A604E6" w:rsidP="0098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Головкин С.В.</w:t>
            </w:r>
          </w:p>
        </w:tc>
      </w:tr>
      <w:tr w:rsidR="00A604E6" w:rsidRPr="000F284E" w:rsidTr="009C5C8D">
        <w:tc>
          <w:tcPr>
            <w:tcW w:w="675" w:type="dxa"/>
          </w:tcPr>
          <w:p w:rsidR="00A604E6" w:rsidRPr="000F284E" w:rsidRDefault="00A604E6" w:rsidP="00983B5B">
            <w:pPr>
              <w:ind w:left="-85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604E6" w:rsidRDefault="00A604E6" w:rsidP="00983B5B">
            <w:pPr>
              <w:ind w:left="-851" w:firstLine="15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(по выбору)</w:t>
            </w:r>
          </w:p>
        </w:tc>
        <w:tc>
          <w:tcPr>
            <w:tcW w:w="2694" w:type="dxa"/>
          </w:tcPr>
          <w:p w:rsidR="00A604E6" w:rsidRPr="000F284E" w:rsidRDefault="00A604E6" w:rsidP="00A604E6">
            <w:pPr>
              <w:ind w:left="-85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800" w:type="dxa"/>
          </w:tcPr>
          <w:p w:rsidR="00A604E6" w:rsidRPr="000F284E" w:rsidRDefault="00A604E6" w:rsidP="0098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Т.Л.</w:t>
            </w:r>
          </w:p>
        </w:tc>
      </w:tr>
    </w:tbl>
    <w:p w:rsidR="00A604E6" w:rsidRPr="000F284E" w:rsidRDefault="00A604E6" w:rsidP="00A604E6">
      <w:pPr>
        <w:spacing w:after="0" w:line="240" w:lineRule="auto"/>
        <w:ind w:left="-851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4E6" w:rsidRPr="000F284E" w:rsidRDefault="00A604E6" w:rsidP="00832576">
      <w:pPr>
        <w:spacing w:after="0" w:line="240" w:lineRule="auto"/>
        <w:ind w:left="-851" w:firstLine="14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проверки работ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8</w:t>
      </w:r>
      <w:r w:rsidRPr="000F2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 показал следующие результаты:</w:t>
      </w:r>
    </w:p>
    <w:p w:rsidR="00A604E6" w:rsidRDefault="00A604E6" w:rsidP="00A604E6">
      <w:pPr>
        <w:spacing w:after="0" w:line="240" w:lineRule="auto"/>
        <w:ind w:left="-851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E6" w:rsidRPr="000F284E" w:rsidRDefault="00A604E6" w:rsidP="00A604E6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28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Русский язык</w:t>
      </w:r>
    </w:p>
    <w:p w:rsidR="00A604E6" w:rsidRPr="000F284E" w:rsidRDefault="00A604E6" w:rsidP="00A604E6">
      <w:pPr>
        <w:spacing w:after="12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участникам предстояло выполнить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B3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заданий.</w:t>
      </w:r>
    </w:p>
    <w:p w:rsidR="00A604E6" w:rsidRPr="000F284E" w:rsidRDefault="00A604E6" w:rsidP="00A604E6">
      <w:pPr>
        <w:spacing w:after="12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выполнение 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оверочной работы отводится  90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A604E6" w:rsidRPr="000F284E" w:rsidRDefault="00A604E6" w:rsidP="00A604E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- 51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04E6" w:rsidRPr="000F284E" w:rsidRDefault="00A604E6" w:rsidP="00A60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00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2127"/>
        <w:gridCol w:w="596"/>
        <w:gridCol w:w="567"/>
        <w:gridCol w:w="708"/>
        <w:gridCol w:w="709"/>
        <w:gridCol w:w="1673"/>
        <w:gridCol w:w="1389"/>
      </w:tblGrid>
      <w:tr w:rsidR="00A604E6" w:rsidRPr="000F284E" w:rsidTr="00A604E6">
        <w:tc>
          <w:tcPr>
            <w:tcW w:w="851" w:type="dxa"/>
          </w:tcPr>
          <w:p w:rsidR="00A604E6" w:rsidRPr="000F284E" w:rsidRDefault="00A604E6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8" w:type="dxa"/>
          </w:tcPr>
          <w:p w:rsidR="00A604E6" w:rsidRPr="000F284E" w:rsidRDefault="00A604E6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2127" w:type="dxa"/>
          </w:tcPr>
          <w:p w:rsidR="00A604E6" w:rsidRPr="000F284E" w:rsidRDefault="00A604E6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</w:t>
            </w: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96" w:type="dxa"/>
          </w:tcPr>
          <w:p w:rsidR="00A604E6" w:rsidRPr="000F284E" w:rsidRDefault="00A604E6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604E6" w:rsidRPr="000F284E" w:rsidRDefault="00A604E6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604E6" w:rsidRPr="000F284E" w:rsidRDefault="00A604E6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604E6" w:rsidRPr="000F284E" w:rsidRDefault="00A604E6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</w:tcPr>
          <w:p w:rsidR="00A604E6" w:rsidRPr="000F284E" w:rsidRDefault="00A604E6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89" w:type="dxa"/>
          </w:tcPr>
          <w:p w:rsidR="00A604E6" w:rsidRPr="000F284E" w:rsidRDefault="00A604E6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A604E6" w:rsidRPr="000F284E" w:rsidTr="00A604E6">
        <w:tc>
          <w:tcPr>
            <w:tcW w:w="851" w:type="dxa"/>
          </w:tcPr>
          <w:p w:rsidR="00A604E6" w:rsidRPr="000F284E" w:rsidRDefault="00A604E6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A604E6" w:rsidRPr="000F284E" w:rsidRDefault="00A604E6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A604E6" w:rsidRPr="000F284E" w:rsidRDefault="00A604E6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6" w:type="dxa"/>
          </w:tcPr>
          <w:p w:rsidR="00A604E6" w:rsidRPr="000F284E" w:rsidRDefault="00A604E6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A604E6" w:rsidRPr="000F284E" w:rsidRDefault="00A604E6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A604E6" w:rsidRPr="000F284E" w:rsidRDefault="00A604E6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A604E6" w:rsidRPr="000F284E" w:rsidRDefault="00A604E6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</w:tcPr>
          <w:p w:rsidR="00A604E6" w:rsidRPr="000F284E" w:rsidRDefault="00A604E6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389" w:type="dxa"/>
          </w:tcPr>
          <w:p w:rsidR="00A604E6" w:rsidRPr="000F284E" w:rsidRDefault="00A604E6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0 %</w:t>
            </w:r>
          </w:p>
        </w:tc>
      </w:tr>
    </w:tbl>
    <w:p w:rsidR="00A604E6" w:rsidRPr="000F284E" w:rsidRDefault="00A604E6" w:rsidP="00A60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C8D" w:rsidRPr="000F284E" w:rsidRDefault="009C5C8D" w:rsidP="009C5C8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Подтвердили свои оценки все 4 ученика (100 %)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понизили -0, повысили – 0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основном допустили ошибки 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правописании слов с НЕ, с Н и НН в словах разных частей речи.</w:t>
      </w:r>
    </w:p>
    <w:p w:rsidR="009C5C8D" w:rsidRDefault="009C5C8D" w:rsidP="009C5C8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5C8D" w:rsidRPr="000F284E" w:rsidRDefault="009C5C8D" w:rsidP="009C5C8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Рекомендовано: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5C8D" w:rsidRPr="000F284E" w:rsidRDefault="009C5C8D" w:rsidP="009C5C8D">
      <w:pPr>
        <w:pStyle w:val="a6"/>
        <w:numPr>
          <w:ilvl w:val="0"/>
          <w:numId w:val="4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тем, в которых допущены ошибки;</w:t>
      </w:r>
    </w:p>
    <w:p w:rsidR="009C5C8D" w:rsidRPr="000F284E" w:rsidRDefault="009C5C8D" w:rsidP="009C5C8D">
      <w:pPr>
        <w:pStyle w:val="a6"/>
        <w:numPr>
          <w:ilvl w:val="0"/>
          <w:numId w:val="4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орфоэпического тренинга на уроках;</w:t>
      </w:r>
    </w:p>
    <w:p w:rsidR="009C5C8D" w:rsidRPr="000F284E" w:rsidRDefault="009C5C8D" w:rsidP="009C5C8D">
      <w:pPr>
        <w:pStyle w:val="a6"/>
        <w:numPr>
          <w:ilvl w:val="0"/>
          <w:numId w:val="4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лексикона за счет усвоения новых слов;</w:t>
      </w:r>
    </w:p>
    <w:p w:rsidR="009C5C8D" w:rsidRPr="009C5C8D" w:rsidRDefault="009C5C8D" w:rsidP="009C5C8D">
      <w:pPr>
        <w:pStyle w:val="a6"/>
        <w:numPr>
          <w:ilvl w:val="0"/>
          <w:numId w:val="4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определению темы и главной мысли текста, составлению плана.</w:t>
      </w:r>
    </w:p>
    <w:p w:rsidR="00074470" w:rsidRDefault="00074470" w:rsidP="009C5C8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C5C8D" w:rsidRPr="000F284E" w:rsidRDefault="009C5C8D" w:rsidP="009C5C8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F28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Математика </w:t>
      </w:r>
    </w:p>
    <w:p w:rsidR="009C5C8D" w:rsidRDefault="009C5C8D" w:rsidP="009C5C8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чающимся предстояло выполнить 19</w:t>
      </w: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9C5C8D" w:rsidRPr="00287494" w:rsidRDefault="009C5C8D" w:rsidP="009C5C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выполнение 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оверочной работы отводится  90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9C5C8D" w:rsidRPr="000F284E" w:rsidRDefault="009C5C8D" w:rsidP="009C5C8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балл – 25</w:t>
      </w: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tbl>
      <w:tblPr>
        <w:tblStyle w:val="aa"/>
        <w:tblW w:w="105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5"/>
        <w:gridCol w:w="1729"/>
        <w:gridCol w:w="2127"/>
        <w:gridCol w:w="596"/>
        <w:gridCol w:w="567"/>
        <w:gridCol w:w="708"/>
        <w:gridCol w:w="709"/>
        <w:gridCol w:w="1842"/>
        <w:gridCol w:w="1275"/>
      </w:tblGrid>
      <w:tr w:rsidR="009C5C8D" w:rsidRPr="000F284E" w:rsidTr="009C5C8D">
        <w:tc>
          <w:tcPr>
            <w:tcW w:w="965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29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2127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5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9C5C8D" w:rsidRPr="000F284E" w:rsidTr="009C5C8D">
        <w:tc>
          <w:tcPr>
            <w:tcW w:w="965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9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6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275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25 %</w:t>
            </w:r>
          </w:p>
        </w:tc>
      </w:tr>
    </w:tbl>
    <w:p w:rsidR="00AC0EB6" w:rsidRDefault="00AC0EB6" w:rsidP="00063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C8D" w:rsidRPr="006E4C39" w:rsidRDefault="009C5C8D" w:rsidP="009C5C8D">
      <w:pPr>
        <w:shd w:val="clear" w:color="auto" w:fill="FFFFFF"/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Подтвердили свои оценки 3 уч.(75 %),понизили -0,повысили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(25 %)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Плохо владеют геометрическим языком, не могут выражать свои мысли с применением математической терминологии. Достаточно знают приемы решения уравнений, системы уравнений.</w:t>
      </w:r>
    </w:p>
    <w:p w:rsidR="009C5C8D" w:rsidRDefault="009C5C8D" w:rsidP="009C5C8D">
      <w:pPr>
        <w:shd w:val="clear" w:color="auto" w:fill="FFFFFF"/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</w:t>
      </w: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организовать индивидуальную работу с обучающимися, показавшими низкие результаты; провести работу над ошибками.</w:t>
      </w:r>
    </w:p>
    <w:p w:rsidR="009C5C8D" w:rsidRPr="000F284E" w:rsidRDefault="009C5C8D" w:rsidP="009C5C8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История</w:t>
      </w:r>
    </w:p>
    <w:p w:rsidR="009C5C8D" w:rsidRDefault="009C5C8D" w:rsidP="009C5C8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чающимся предстояло выполнить 13</w:t>
      </w: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9C5C8D" w:rsidRPr="00287494" w:rsidRDefault="009C5C8D" w:rsidP="009C5C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выполнение 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оверочной работы отводится  90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9C5C8D" w:rsidRPr="000F284E" w:rsidRDefault="009C5C8D" w:rsidP="009C5C8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балл – 24</w:t>
      </w: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tbl>
      <w:tblPr>
        <w:tblStyle w:val="aa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5"/>
        <w:gridCol w:w="1587"/>
        <w:gridCol w:w="2126"/>
        <w:gridCol w:w="596"/>
        <w:gridCol w:w="567"/>
        <w:gridCol w:w="708"/>
        <w:gridCol w:w="709"/>
        <w:gridCol w:w="1814"/>
        <w:gridCol w:w="1276"/>
      </w:tblGrid>
      <w:tr w:rsidR="009C5C8D" w:rsidRPr="000F284E" w:rsidTr="009C5C8D">
        <w:tc>
          <w:tcPr>
            <w:tcW w:w="965" w:type="dxa"/>
          </w:tcPr>
          <w:p w:rsidR="009C5C8D" w:rsidRPr="000F284E" w:rsidRDefault="009C5C8D" w:rsidP="009C5C8D">
            <w:pPr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87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2126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6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9C5C8D" w:rsidRPr="000F284E" w:rsidTr="009C5C8D">
        <w:tc>
          <w:tcPr>
            <w:tcW w:w="965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7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6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276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50  %</w:t>
            </w:r>
          </w:p>
        </w:tc>
      </w:tr>
    </w:tbl>
    <w:p w:rsidR="009C5C8D" w:rsidRDefault="009C5C8D" w:rsidP="009C5C8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C5C8D" w:rsidRPr="00EC0340" w:rsidRDefault="009C5C8D" w:rsidP="009C5C8D">
      <w:pPr>
        <w:ind w:left="142" w:hanging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2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Подтвердили свои оценки 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75 %),понизили -0 ,повысили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1( 25%)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Затрудняются анализировать, систематизировать и оценивать историческую информацию, строить логическое рассуждение, делать выводы.</w:t>
      </w:r>
    </w:p>
    <w:p w:rsidR="009C5C8D" w:rsidRPr="000F284E" w:rsidRDefault="009C5C8D" w:rsidP="009C5C8D">
      <w:pPr>
        <w:ind w:left="142" w:hanging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Рекомендовано</w:t>
      </w:r>
      <w:r w:rsidRPr="00CB4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CB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умению осознанно использовать речевые средства в соответствии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задачей коммуникации; владению</w:t>
      </w:r>
      <w:r w:rsidRPr="00CB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устной и письменной речью, монологической контекстной </w:t>
      </w:r>
      <w:proofErr w:type="spellStart"/>
      <w:r w:rsidRPr="00CB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речью.Умению</w:t>
      </w:r>
      <w:proofErr w:type="spellEnd"/>
      <w:r w:rsidRPr="00CB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правильность выполнения учебной задачи, собственные возможности </w:t>
      </w:r>
      <w:proofErr w:type="spellStart"/>
      <w:r w:rsidRPr="00CB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еерешения</w:t>
      </w:r>
      <w:proofErr w:type="spellEnd"/>
      <w:r w:rsidRPr="00CB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5C8D" w:rsidRPr="000F284E" w:rsidRDefault="009C5C8D" w:rsidP="009C5C8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Химия</w:t>
      </w:r>
    </w:p>
    <w:p w:rsidR="009C5C8D" w:rsidRDefault="009C5C8D" w:rsidP="009C5C8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чающимся предстояло выполнить 9</w:t>
      </w: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9C5C8D" w:rsidRPr="00287494" w:rsidRDefault="009C5C8D" w:rsidP="009C5C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выполнение 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оверочной работы отводится  90</w:t>
      </w:r>
      <w:r w:rsidRPr="000F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9C5C8D" w:rsidRPr="000F284E" w:rsidRDefault="009C5C8D" w:rsidP="009C5C8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балл – 36</w:t>
      </w:r>
      <w:r w:rsidRPr="000F2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tbl>
      <w:tblPr>
        <w:tblStyle w:val="aa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5"/>
        <w:gridCol w:w="1587"/>
        <w:gridCol w:w="2126"/>
        <w:gridCol w:w="596"/>
        <w:gridCol w:w="567"/>
        <w:gridCol w:w="708"/>
        <w:gridCol w:w="709"/>
        <w:gridCol w:w="1814"/>
        <w:gridCol w:w="1276"/>
      </w:tblGrid>
      <w:tr w:rsidR="009C5C8D" w:rsidRPr="000F284E" w:rsidTr="009C5C8D">
        <w:tc>
          <w:tcPr>
            <w:tcW w:w="965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87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2126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6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9C5C8D" w:rsidRPr="000F284E" w:rsidTr="009C5C8D">
        <w:tc>
          <w:tcPr>
            <w:tcW w:w="965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7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6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276" w:type="dxa"/>
          </w:tcPr>
          <w:p w:rsidR="009C5C8D" w:rsidRPr="000F284E" w:rsidRDefault="009C5C8D" w:rsidP="00983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25  %</w:t>
            </w:r>
          </w:p>
        </w:tc>
      </w:tr>
    </w:tbl>
    <w:p w:rsidR="009C5C8D" w:rsidRDefault="009C5C8D" w:rsidP="009C5C8D">
      <w:pPr>
        <w:ind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5C8D" w:rsidRPr="009C5C8D" w:rsidRDefault="009C5C8D" w:rsidP="009C5C8D">
      <w:pPr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Вывод</w:t>
      </w:r>
      <w:r w:rsidRPr="009C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Подтвердили свои оценки все  4 уч.(100 %),понизили -0 ,повысили–0. Затрудняются </w:t>
      </w:r>
      <w:r w:rsidRPr="009C5C8D">
        <w:rPr>
          <w:rFonts w:ascii="Times New Roman" w:hAnsi="Times New Roman" w:cs="Times New Roman"/>
          <w:color w:val="000000"/>
          <w:sz w:val="24"/>
          <w:szCs w:val="24"/>
        </w:rPr>
        <w:t>раскрывать смысл понятия «химическая реакция», используя знаковую систему химии, составлять уравнения химических реакций; называть соединения изученных классов неорганических веществ.</w:t>
      </w:r>
    </w:p>
    <w:p w:rsidR="00063485" w:rsidRPr="009C5C8D" w:rsidRDefault="009C5C8D" w:rsidP="009C5C8D">
      <w:pPr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Рекоменд</w:t>
      </w:r>
      <w:r w:rsidR="000B6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овано</w:t>
      </w:r>
      <w:r w:rsidRPr="009C5C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научить</w:t>
      </w:r>
      <w:r w:rsidRPr="009C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характеризовать взаимосвязь между классами неорганических соединений; соблюдать правила безопасной работы при проведении опытов; пользоваться лабораторным </w:t>
      </w:r>
      <w:r w:rsidRPr="009C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оборудованием и посудой; характеризовать вещества по составу, строению и свойствам, устанавливать причинно-следственные связи между данными характеристиками вещества; составлять уравнения реакций, соответствующих последовательности превращений неорганических веществ различных классов;</w:t>
      </w:r>
    </w:p>
    <w:p w:rsidR="003A1E85" w:rsidRPr="00611386" w:rsidRDefault="003A1E85" w:rsidP="006110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7127" w:rsidRPr="00BC6A84" w:rsidRDefault="0061100B" w:rsidP="003C71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6A84">
        <w:rPr>
          <w:rFonts w:ascii="Times New Roman" w:hAnsi="Times New Roman" w:cs="Times New Roman"/>
          <w:b/>
          <w:bCs/>
          <w:sz w:val="24"/>
          <w:szCs w:val="24"/>
        </w:rPr>
        <w:t xml:space="preserve">2.1.10  </w:t>
      </w:r>
      <w:r w:rsidR="00694B62" w:rsidRPr="00BC6A84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государственной (итоговой) аттестации выпускников, итоговой</w:t>
      </w:r>
      <w:r w:rsidR="004D00EA" w:rsidRPr="00BC6A84">
        <w:rPr>
          <w:rFonts w:ascii="Times New Roman" w:hAnsi="Times New Roman" w:cs="Times New Roman"/>
          <w:b/>
          <w:bCs/>
          <w:sz w:val="24"/>
          <w:szCs w:val="24"/>
        </w:rPr>
        <w:t xml:space="preserve"> аттестации обучающихся </w:t>
      </w:r>
      <w:r w:rsidR="00915EED" w:rsidRPr="00BC6A84">
        <w:rPr>
          <w:rFonts w:ascii="Times New Roman" w:hAnsi="Times New Roman" w:cs="Times New Roman"/>
          <w:b/>
          <w:bCs/>
          <w:sz w:val="24"/>
          <w:szCs w:val="24"/>
        </w:rPr>
        <w:t xml:space="preserve"> за 2020 -2021</w:t>
      </w:r>
      <w:r w:rsidR="00694B62" w:rsidRPr="00BC6A84">
        <w:rPr>
          <w:rFonts w:ascii="Times New Roman" w:hAnsi="Times New Roman" w:cs="Times New Roman"/>
          <w:b/>
          <w:bCs/>
          <w:sz w:val="24"/>
          <w:szCs w:val="24"/>
        </w:rPr>
        <w:t>учебный</w:t>
      </w:r>
      <w:r w:rsidR="003C7127" w:rsidRPr="00BC6A84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915EED" w:rsidRPr="00BC6A84">
        <w:rPr>
          <w:rFonts w:ascii="Times New Roman" w:hAnsi="Times New Roman" w:cs="Times New Roman"/>
          <w:b/>
          <w:bCs/>
          <w:sz w:val="24"/>
          <w:szCs w:val="24"/>
        </w:rPr>
        <w:t>д</w:t>
      </w:r>
    </w:p>
    <w:p w:rsidR="004273F5" w:rsidRDefault="004273F5" w:rsidP="00F056A9">
      <w:pPr>
        <w:tabs>
          <w:tab w:val="left" w:pos="8647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BC6A84">
        <w:rPr>
          <w:rFonts w:ascii="Times New Roman" w:hAnsi="Times New Roman" w:cs="Times New Roman"/>
          <w:b/>
          <w:i/>
          <w:sz w:val="24"/>
          <w:szCs w:val="24"/>
        </w:rPr>
        <w:t xml:space="preserve">ЕГЭ      11 </w:t>
      </w:r>
      <w:r w:rsidR="00915EED" w:rsidRPr="00BC6A84">
        <w:rPr>
          <w:rFonts w:ascii="Times New Roman" w:hAnsi="Times New Roman" w:cs="Times New Roman"/>
          <w:b/>
          <w:i/>
          <w:sz w:val="24"/>
          <w:szCs w:val="24"/>
        </w:rPr>
        <w:t xml:space="preserve"> класс   2021</w:t>
      </w:r>
      <w:r w:rsidR="001E548B" w:rsidRPr="00BC6A84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1A04F7" w:rsidRPr="001A04F7" w:rsidRDefault="001A04F7" w:rsidP="001A04F7">
      <w:pPr>
        <w:jc w:val="both"/>
        <w:rPr>
          <w:rFonts w:ascii="Times New Roman" w:hAnsi="Times New Roman" w:cs="Times New Roman"/>
          <w:sz w:val="24"/>
          <w:szCs w:val="24"/>
        </w:rPr>
      </w:pPr>
      <w:r w:rsidRPr="001A04F7">
        <w:rPr>
          <w:rFonts w:ascii="Times New Roman" w:hAnsi="Times New Roman" w:cs="Times New Roman"/>
          <w:sz w:val="24"/>
          <w:szCs w:val="24"/>
        </w:rPr>
        <w:t>В 2020 -2021 учебном году в 11 классе обучалось 2 обучающихся. К итоговой аттестации были допущены все. Несмотря на сложную эпидемиологическую ситуацию, экзамены п</w:t>
      </w:r>
      <w:r w:rsidR="000B6BAC">
        <w:rPr>
          <w:rFonts w:ascii="Times New Roman" w:hAnsi="Times New Roman" w:cs="Times New Roman"/>
          <w:sz w:val="24"/>
          <w:szCs w:val="24"/>
        </w:rPr>
        <w:t xml:space="preserve">рошли в срок.  </w:t>
      </w:r>
      <w:r w:rsidRPr="001A04F7">
        <w:rPr>
          <w:rFonts w:ascii="Times New Roman" w:hAnsi="Times New Roman" w:cs="Times New Roman"/>
          <w:sz w:val="24"/>
          <w:szCs w:val="24"/>
        </w:rPr>
        <w:t xml:space="preserve"> Сдающие экзамен могли выбрать тот предмет, который нужен был для поступления в ВУЗ.</w:t>
      </w:r>
      <w:r w:rsidR="000B6BAC">
        <w:rPr>
          <w:rFonts w:ascii="Times New Roman" w:hAnsi="Times New Roman" w:cs="Times New Roman"/>
          <w:sz w:val="24"/>
          <w:szCs w:val="24"/>
        </w:rPr>
        <w:t xml:space="preserve"> </w:t>
      </w:r>
      <w:r w:rsidRPr="001A04F7">
        <w:rPr>
          <w:rFonts w:ascii="Times New Roman" w:hAnsi="Times New Roman" w:cs="Times New Roman"/>
          <w:sz w:val="24"/>
          <w:szCs w:val="24"/>
        </w:rPr>
        <w:t xml:space="preserve">Кроме экзамена  русскому языку ученики сдавали экзамены по таким предметам: математика (проф.), обществознание. Результаты экзаменов показали то, что обучающиеся были достаточно  подготовлены к экзаменам.   Особенно по таким </w:t>
      </w:r>
      <w:proofErr w:type="gramStart"/>
      <w:r w:rsidRPr="001A04F7">
        <w:rPr>
          <w:rFonts w:ascii="Times New Roman" w:hAnsi="Times New Roman" w:cs="Times New Roman"/>
          <w:sz w:val="24"/>
          <w:szCs w:val="24"/>
        </w:rPr>
        <w:t>предметам ,</w:t>
      </w:r>
      <w:proofErr w:type="gramEnd"/>
      <w:r w:rsidRPr="001A04F7">
        <w:rPr>
          <w:rFonts w:ascii="Times New Roman" w:hAnsi="Times New Roman" w:cs="Times New Roman"/>
          <w:sz w:val="24"/>
          <w:szCs w:val="24"/>
        </w:rPr>
        <w:t xml:space="preserve"> как русский язык и обществознание. По некоторым  предметам средний балл выше районного и республиканского баллов. </w:t>
      </w:r>
    </w:p>
    <w:tbl>
      <w:tblPr>
        <w:tblW w:w="10490" w:type="dxa"/>
        <w:tblInd w:w="98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994"/>
        <w:gridCol w:w="848"/>
        <w:gridCol w:w="884"/>
        <w:gridCol w:w="1280"/>
        <w:gridCol w:w="1542"/>
        <w:gridCol w:w="977"/>
        <w:gridCol w:w="999"/>
        <w:gridCol w:w="966"/>
      </w:tblGrid>
      <w:tr w:rsidR="00F056A9" w:rsidRPr="00BC6A84" w:rsidTr="001A04F7">
        <w:trPr>
          <w:trHeight w:val="522"/>
        </w:trPr>
        <w:tc>
          <w:tcPr>
            <w:tcW w:w="2994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F056A9" w:rsidRPr="00BC6A84" w:rsidRDefault="00F056A9" w:rsidP="009C74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  <w:p w:rsidR="00F056A9" w:rsidRPr="00BC6A84" w:rsidRDefault="00F056A9" w:rsidP="009C74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56A9" w:rsidRPr="00BC6A84" w:rsidRDefault="00F056A9" w:rsidP="009C74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F056A9" w:rsidRPr="00BC6A84" w:rsidRDefault="00F056A9" w:rsidP="009C74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64" w:type="dxa"/>
            <w:gridSpan w:val="2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F056A9" w:rsidRPr="00BC6A84" w:rsidRDefault="00F056A9" w:rsidP="009C74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1542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F056A9" w:rsidRPr="00BC6A84" w:rsidRDefault="00F056A9" w:rsidP="009C74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 по Удмуртской Республике</w:t>
            </w:r>
          </w:p>
        </w:tc>
        <w:tc>
          <w:tcPr>
            <w:tcW w:w="977" w:type="dxa"/>
            <w:vMerge w:val="restart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tcMar>
              <w:left w:w="98" w:type="dxa"/>
            </w:tcMar>
          </w:tcPr>
          <w:p w:rsidR="00F056A9" w:rsidRPr="00BC6A84" w:rsidRDefault="00F056A9" w:rsidP="009C740E">
            <w:pPr>
              <w:tabs>
                <w:tab w:val="center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</w:t>
            </w:r>
          </w:p>
          <w:p w:rsidR="00F056A9" w:rsidRPr="00BC6A84" w:rsidRDefault="00F056A9" w:rsidP="009C740E">
            <w:pPr>
              <w:tabs>
                <w:tab w:val="center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C6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ний</w:t>
            </w:r>
            <w:proofErr w:type="spellEnd"/>
            <w:r w:rsidRPr="00BC6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балл по району</w:t>
            </w:r>
          </w:p>
        </w:tc>
        <w:tc>
          <w:tcPr>
            <w:tcW w:w="999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F056A9" w:rsidRPr="00BC6A84" w:rsidRDefault="00F056A9" w:rsidP="009C740E">
            <w:pPr>
              <w:tabs>
                <w:tab w:val="center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>Сред</w:t>
            </w:r>
          </w:p>
          <w:p w:rsidR="00F056A9" w:rsidRPr="00BC6A84" w:rsidRDefault="00F056A9" w:rsidP="009C74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C6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ний</w:t>
            </w:r>
            <w:proofErr w:type="spellEnd"/>
            <w:r w:rsidRPr="00BC6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балл по ОУ </w:t>
            </w:r>
          </w:p>
        </w:tc>
        <w:tc>
          <w:tcPr>
            <w:tcW w:w="966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F056A9" w:rsidRPr="00BC6A84" w:rsidRDefault="00F056A9" w:rsidP="009C74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C6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Успеш</w:t>
            </w:r>
            <w:proofErr w:type="spellEnd"/>
            <w:r w:rsidRPr="00BC6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F056A9" w:rsidRPr="00BC6A84" w:rsidRDefault="00F056A9" w:rsidP="009C74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C6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ность</w:t>
            </w:r>
            <w:proofErr w:type="spellEnd"/>
            <w:r w:rsidRPr="00BC6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обучения (%)</w:t>
            </w:r>
          </w:p>
        </w:tc>
      </w:tr>
      <w:tr w:rsidR="00F056A9" w:rsidRPr="00BC6A84" w:rsidTr="001A04F7">
        <w:trPr>
          <w:trHeight w:val="136"/>
        </w:trPr>
        <w:tc>
          <w:tcPr>
            <w:tcW w:w="299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056A9" w:rsidRPr="00BC6A84" w:rsidRDefault="00F056A9" w:rsidP="009C74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056A9" w:rsidRPr="00BC6A84" w:rsidRDefault="00F056A9" w:rsidP="009C74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F056A9" w:rsidRPr="00BC6A84" w:rsidRDefault="00F056A9" w:rsidP="009C74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A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списку</w:t>
            </w:r>
          </w:p>
        </w:tc>
        <w:tc>
          <w:tcPr>
            <w:tcW w:w="12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F056A9" w:rsidRPr="00BC6A84" w:rsidRDefault="00F056A9" w:rsidP="009C74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A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сдавав</w:t>
            </w:r>
          </w:p>
          <w:p w:rsidR="00F056A9" w:rsidRPr="00BC6A84" w:rsidRDefault="00F056A9" w:rsidP="009C74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C6A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ших</w:t>
            </w:r>
            <w:proofErr w:type="spellEnd"/>
            <w:r w:rsidRPr="00BC6A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экзамены</w:t>
            </w:r>
          </w:p>
        </w:tc>
        <w:tc>
          <w:tcPr>
            <w:tcW w:w="1542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056A9" w:rsidRPr="00BC6A84" w:rsidRDefault="00F056A9" w:rsidP="009C74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vMerge/>
            <w:tcBorders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left w:w="98" w:type="dxa"/>
            </w:tcMar>
          </w:tcPr>
          <w:p w:rsidR="00F056A9" w:rsidRPr="00BC6A84" w:rsidRDefault="00F056A9" w:rsidP="009C74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056A9" w:rsidRPr="00BC6A84" w:rsidRDefault="00F056A9" w:rsidP="009C74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056A9" w:rsidRPr="00BC6A84" w:rsidRDefault="00F056A9" w:rsidP="009C74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6A84" w:rsidRPr="00BC6A84" w:rsidTr="001A04F7">
        <w:trPr>
          <w:trHeight w:val="260"/>
        </w:trPr>
        <w:tc>
          <w:tcPr>
            <w:tcW w:w="299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BC6A84" w:rsidRPr="00BC6A84" w:rsidRDefault="00BC6A84" w:rsidP="009C74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6A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  <w:p w:rsidR="00BC6A84" w:rsidRPr="00BC6A84" w:rsidRDefault="00BC6A84" w:rsidP="009C74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BC6A84" w:rsidRPr="00BC6A84" w:rsidRDefault="00BC6A84" w:rsidP="009C74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6A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BC6A84" w:rsidRPr="00BC6A84" w:rsidRDefault="00BC6A84" w:rsidP="009C740E">
            <w:pPr>
              <w:tabs>
                <w:tab w:val="left" w:pos="403"/>
                <w:tab w:val="center" w:pos="5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12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BC6A84" w:rsidRPr="00BC6A84" w:rsidRDefault="00BC6A84" w:rsidP="009C74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2</w:t>
            </w:r>
          </w:p>
        </w:tc>
        <w:tc>
          <w:tcPr>
            <w:tcW w:w="154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BC6A84" w:rsidRPr="00EC631E" w:rsidRDefault="00BC6A84" w:rsidP="003512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97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left w:w="98" w:type="dxa"/>
            </w:tcMar>
          </w:tcPr>
          <w:p w:rsidR="00BC6A84" w:rsidRPr="00EC631E" w:rsidRDefault="00BC6A84" w:rsidP="00351252">
            <w:pPr>
              <w:tabs>
                <w:tab w:val="center" w:pos="24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69</w:t>
            </w:r>
          </w:p>
        </w:tc>
        <w:tc>
          <w:tcPr>
            <w:tcW w:w="99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BC6A84" w:rsidRPr="00EC631E" w:rsidRDefault="00BC6A84" w:rsidP="00351252">
            <w:pPr>
              <w:tabs>
                <w:tab w:val="center" w:pos="24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74</w:t>
            </w:r>
          </w:p>
        </w:tc>
        <w:tc>
          <w:tcPr>
            <w:tcW w:w="96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BC6A84" w:rsidRPr="00BC6A84" w:rsidRDefault="00BC6A84" w:rsidP="009C74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6A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BC6A84" w:rsidRPr="00BC6A84" w:rsidTr="001A04F7">
        <w:trPr>
          <w:trHeight w:val="260"/>
        </w:trPr>
        <w:tc>
          <w:tcPr>
            <w:tcW w:w="299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BC6A84" w:rsidRPr="00BC6A84" w:rsidRDefault="00BC6A84" w:rsidP="009C74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6A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 (проф.)</w:t>
            </w:r>
          </w:p>
          <w:p w:rsidR="00BC6A84" w:rsidRPr="00BC6A84" w:rsidRDefault="00BC6A84" w:rsidP="009C74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BC6A84" w:rsidRPr="00BC6A84" w:rsidRDefault="00BC6A84" w:rsidP="009C74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6A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BC6A84" w:rsidRPr="00BC6A84" w:rsidRDefault="00BC6A84" w:rsidP="009C740E">
            <w:pPr>
              <w:tabs>
                <w:tab w:val="left" w:pos="403"/>
                <w:tab w:val="center" w:pos="5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BC6A84" w:rsidRPr="00BC6A84" w:rsidRDefault="00BC6A84" w:rsidP="009C74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BC6A84" w:rsidRPr="00EC631E" w:rsidRDefault="00BC6A84" w:rsidP="003512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7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left w:w="98" w:type="dxa"/>
            </w:tcMar>
          </w:tcPr>
          <w:p w:rsidR="00BC6A84" w:rsidRPr="00EC631E" w:rsidRDefault="00BC6A84" w:rsidP="003512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46</w:t>
            </w:r>
          </w:p>
        </w:tc>
        <w:tc>
          <w:tcPr>
            <w:tcW w:w="99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BC6A84" w:rsidRPr="00EC631E" w:rsidRDefault="00BC6A84" w:rsidP="003512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59</w:t>
            </w:r>
          </w:p>
        </w:tc>
        <w:tc>
          <w:tcPr>
            <w:tcW w:w="96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BC6A84" w:rsidRPr="00BC6A84" w:rsidRDefault="00BC6A84" w:rsidP="009C74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6A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BC6A84" w:rsidRPr="00BC6A84" w:rsidTr="001A04F7">
        <w:trPr>
          <w:trHeight w:val="260"/>
        </w:trPr>
        <w:tc>
          <w:tcPr>
            <w:tcW w:w="299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BC6A84" w:rsidRPr="00BC6A84" w:rsidRDefault="00BC6A84" w:rsidP="009C74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6A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  <w:p w:rsidR="00BC6A84" w:rsidRPr="00BC6A84" w:rsidRDefault="00BC6A84" w:rsidP="009C74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BC6A84" w:rsidRPr="00BC6A84" w:rsidRDefault="00BC6A84" w:rsidP="009C74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6A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BC6A84" w:rsidRPr="00BC6A84" w:rsidRDefault="00BC6A84" w:rsidP="009C740E">
            <w:pPr>
              <w:tabs>
                <w:tab w:val="left" w:pos="403"/>
                <w:tab w:val="center" w:pos="5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BC6A84" w:rsidRPr="00BC6A84" w:rsidRDefault="00BC6A84" w:rsidP="009C74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6A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BC6A84" w:rsidRPr="00EC631E" w:rsidRDefault="00BC6A84" w:rsidP="003512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7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left w:w="98" w:type="dxa"/>
            </w:tcMar>
          </w:tcPr>
          <w:p w:rsidR="00BC6A84" w:rsidRPr="00EC631E" w:rsidRDefault="00BC6A84" w:rsidP="003512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50</w:t>
            </w:r>
          </w:p>
        </w:tc>
        <w:tc>
          <w:tcPr>
            <w:tcW w:w="99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BC6A84" w:rsidRPr="00EC631E" w:rsidRDefault="00BC6A84" w:rsidP="003512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73</w:t>
            </w:r>
          </w:p>
        </w:tc>
        <w:tc>
          <w:tcPr>
            <w:tcW w:w="96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BC6A84" w:rsidRPr="00BC6A84" w:rsidRDefault="00BC6A84" w:rsidP="009C74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6A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915EED" w:rsidRDefault="00915EED" w:rsidP="00915EED">
      <w:pPr>
        <w:tabs>
          <w:tab w:val="left" w:pos="8647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36657F" w:rsidRPr="00BC6A84" w:rsidRDefault="0036657F" w:rsidP="00915EED">
      <w:pPr>
        <w:tabs>
          <w:tab w:val="left" w:pos="8647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A7037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453962" cy="2668772"/>
            <wp:effectExtent l="0" t="0" r="4445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A04F7" w:rsidRDefault="001A04F7" w:rsidP="00915EED">
      <w:pPr>
        <w:tabs>
          <w:tab w:val="left" w:pos="8647"/>
        </w:tabs>
        <w:rPr>
          <w:rFonts w:ascii="Times New Roman" w:hAnsi="Times New Roman" w:cs="Times New Roman"/>
          <w:sz w:val="28"/>
          <w:szCs w:val="24"/>
        </w:rPr>
      </w:pPr>
    </w:p>
    <w:p w:rsidR="001A04F7" w:rsidRDefault="001A04F7" w:rsidP="00915EED">
      <w:pPr>
        <w:tabs>
          <w:tab w:val="left" w:pos="8647"/>
        </w:tabs>
        <w:rPr>
          <w:rFonts w:ascii="Times New Roman" w:hAnsi="Times New Roman" w:cs="Times New Roman"/>
          <w:sz w:val="28"/>
          <w:szCs w:val="24"/>
        </w:rPr>
      </w:pPr>
    </w:p>
    <w:p w:rsidR="00074470" w:rsidRDefault="00074470" w:rsidP="00915EED">
      <w:pPr>
        <w:tabs>
          <w:tab w:val="left" w:pos="8647"/>
        </w:tabs>
        <w:rPr>
          <w:rFonts w:ascii="Times New Roman" w:hAnsi="Times New Roman" w:cs="Times New Roman"/>
          <w:sz w:val="28"/>
          <w:szCs w:val="24"/>
        </w:rPr>
      </w:pPr>
    </w:p>
    <w:p w:rsidR="00074470" w:rsidRDefault="00074470" w:rsidP="00915EED">
      <w:pPr>
        <w:tabs>
          <w:tab w:val="left" w:pos="8647"/>
        </w:tabs>
        <w:rPr>
          <w:rFonts w:ascii="Times New Roman" w:hAnsi="Times New Roman" w:cs="Times New Roman"/>
          <w:sz w:val="28"/>
          <w:szCs w:val="24"/>
        </w:rPr>
      </w:pPr>
    </w:p>
    <w:p w:rsidR="00915EED" w:rsidRPr="00351252" w:rsidRDefault="00915EED" w:rsidP="00915EED">
      <w:pPr>
        <w:tabs>
          <w:tab w:val="left" w:pos="8647"/>
        </w:tabs>
        <w:rPr>
          <w:rFonts w:ascii="Times New Roman" w:hAnsi="Times New Roman" w:cs="Times New Roman"/>
          <w:b/>
          <w:i/>
          <w:sz w:val="28"/>
          <w:szCs w:val="24"/>
        </w:rPr>
      </w:pPr>
      <w:r w:rsidRPr="00351252">
        <w:rPr>
          <w:rFonts w:ascii="Times New Roman" w:hAnsi="Times New Roman" w:cs="Times New Roman"/>
          <w:b/>
          <w:i/>
          <w:sz w:val="28"/>
          <w:szCs w:val="24"/>
        </w:rPr>
        <w:lastRenderedPageBreak/>
        <w:t>ОГЭ      9  класс   2021  г.</w:t>
      </w:r>
    </w:p>
    <w:p w:rsidR="00351252" w:rsidRPr="00F951BF" w:rsidRDefault="00351252" w:rsidP="001A04F7">
      <w:pPr>
        <w:pStyle w:val="17"/>
        <w:widowControl w:val="0"/>
        <w:tabs>
          <w:tab w:val="left" w:pos="993"/>
        </w:tabs>
        <w:ind w:left="0" w:right="-1"/>
        <w:jc w:val="both"/>
      </w:pPr>
      <w:r>
        <w:t>В 2021</w:t>
      </w:r>
      <w:r w:rsidRPr="00F951BF">
        <w:t xml:space="preserve"> году государственная итоговая аттестация по образовательным программам основного общего образования проходила в соответствии с новым порядком проведения государственной итоговой аттестации по образовательным программам основного общего образования, утвержденным   приказами Минпросвещения России и Рособрнадзора </w:t>
      </w:r>
      <w:proofErr w:type="gramStart"/>
      <w:r w:rsidRPr="00F951BF">
        <w:t>от  07.11.2018г.</w:t>
      </w:r>
      <w:proofErr w:type="gramEnd"/>
      <w:r w:rsidRPr="00F951BF">
        <w:t xml:space="preserve"> №189/1513 «Об утверждении Порядка проведения государственной итоговой аттестации по образовательным программам основного общего образования».</w:t>
      </w:r>
      <w:r>
        <w:t xml:space="preserve"> В связи с распространением коронавирусной инфекции по двум предметам по выбору </w:t>
      </w:r>
      <w:proofErr w:type="spellStart"/>
      <w:r>
        <w:t>бли</w:t>
      </w:r>
      <w:proofErr w:type="spellEnd"/>
      <w:r>
        <w:t xml:space="preserve"> проведены контрольные работы. ОГЭ сдавали по двум обязательным предметам: по математике и русскому языку.</w:t>
      </w:r>
    </w:p>
    <w:p w:rsidR="00351252" w:rsidRDefault="00351252" w:rsidP="001A04F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2020 -2021</w:t>
      </w:r>
      <w:r w:rsidRPr="00BC0A7A">
        <w:rPr>
          <w:rFonts w:ascii="Times New Roman" w:hAnsi="Times New Roman" w:cs="Times New Roman"/>
          <w:sz w:val="24"/>
          <w:szCs w:val="24"/>
        </w:rPr>
        <w:t xml:space="preserve"> уче</w:t>
      </w:r>
      <w:r>
        <w:rPr>
          <w:rFonts w:ascii="Times New Roman" w:hAnsi="Times New Roman" w:cs="Times New Roman"/>
          <w:sz w:val="24"/>
          <w:szCs w:val="24"/>
        </w:rPr>
        <w:t xml:space="preserve">бном году в 9 классе обучалось 8 </w:t>
      </w:r>
      <w:r w:rsidRPr="00BC0A7A">
        <w:rPr>
          <w:rFonts w:ascii="Times New Roman" w:hAnsi="Times New Roman" w:cs="Times New Roman"/>
          <w:sz w:val="24"/>
          <w:szCs w:val="24"/>
        </w:rPr>
        <w:t>обучающихся. К итогов</w:t>
      </w:r>
      <w:r>
        <w:rPr>
          <w:rFonts w:ascii="Times New Roman" w:hAnsi="Times New Roman" w:cs="Times New Roman"/>
          <w:sz w:val="24"/>
          <w:szCs w:val="24"/>
        </w:rPr>
        <w:t xml:space="preserve">ой аттестации были допущены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все,</w:t>
      </w:r>
      <w:r w:rsidRPr="00526367"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 w:rsidRPr="00526367">
        <w:rPr>
          <w:rFonts w:ascii="Times New Roman" w:hAnsi="Times New Roman" w:cs="Times New Roman"/>
          <w:sz w:val="24"/>
          <w:szCs w:val="24"/>
        </w:rPr>
        <w:t xml:space="preserve"> которых нет академической задолженности, в полном объеме выполнившие учебный план (имеющие годовые отметки по всем учебным предметам учебного плана за 9 класс не ниже удовлетворительных), а также имеющие результат «зачет» за итоговое </w:t>
      </w:r>
      <w:r>
        <w:rPr>
          <w:rFonts w:ascii="Times New Roman" w:hAnsi="Times New Roman" w:cs="Times New Roman"/>
          <w:sz w:val="24"/>
          <w:szCs w:val="24"/>
        </w:rPr>
        <w:t xml:space="preserve">собеседование по русскому языку. В этом году количество предметов было меньше, чем в предыдущие годы. </w:t>
      </w:r>
      <w:r w:rsidRPr="00BC0A7A">
        <w:rPr>
          <w:rFonts w:ascii="Times New Roman" w:hAnsi="Times New Roman" w:cs="Times New Roman"/>
          <w:sz w:val="24"/>
          <w:szCs w:val="24"/>
        </w:rPr>
        <w:t>Обучающиеся выбрали так</w:t>
      </w:r>
      <w:r>
        <w:rPr>
          <w:rFonts w:ascii="Times New Roman" w:hAnsi="Times New Roman" w:cs="Times New Roman"/>
          <w:sz w:val="24"/>
          <w:szCs w:val="24"/>
        </w:rPr>
        <w:t xml:space="preserve">ие предметы: биология, </w:t>
      </w:r>
      <w:r w:rsidRPr="00BC0A7A">
        <w:rPr>
          <w:rFonts w:ascii="Times New Roman" w:hAnsi="Times New Roman" w:cs="Times New Roman"/>
          <w:sz w:val="24"/>
          <w:szCs w:val="24"/>
        </w:rPr>
        <w:t xml:space="preserve"> обществ</w:t>
      </w:r>
      <w:r>
        <w:rPr>
          <w:rFonts w:ascii="Times New Roman" w:hAnsi="Times New Roman" w:cs="Times New Roman"/>
          <w:sz w:val="24"/>
          <w:szCs w:val="24"/>
        </w:rPr>
        <w:t xml:space="preserve">ознание. </w:t>
      </w:r>
      <w:r w:rsidRPr="00593E7C">
        <w:rPr>
          <w:rFonts w:ascii="Times New Roman" w:hAnsi="Times New Roman" w:cs="Times New Roman"/>
          <w:sz w:val="24"/>
          <w:szCs w:val="24"/>
        </w:rPr>
        <w:t>Все участники проведения ГИА-</w:t>
      </w:r>
      <w:r>
        <w:rPr>
          <w:rFonts w:ascii="Times New Roman" w:hAnsi="Times New Roman" w:cs="Times New Roman"/>
          <w:sz w:val="24"/>
          <w:szCs w:val="24"/>
        </w:rPr>
        <w:t>9 в течение учебного года</w:t>
      </w:r>
      <w:r w:rsidRPr="00593E7C">
        <w:rPr>
          <w:rFonts w:ascii="Times New Roman" w:hAnsi="Times New Roman" w:cs="Times New Roman"/>
          <w:sz w:val="24"/>
          <w:szCs w:val="24"/>
        </w:rPr>
        <w:t xml:space="preserve"> прошли обучение, были ознакомлены с нормативными документами, регламентирующие проведение ГИА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3E7C">
        <w:rPr>
          <w:rFonts w:ascii="Times New Roman" w:hAnsi="Times New Roman" w:cs="Times New Roman"/>
          <w:sz w:val="24"/>
          <w:szCs w:val="24"/>
        </w:rPr>
        <w:t xml:space="preserve"> инструкциями, определяющими порядок работы в ППЭ, пр</w:t>
      </w:r>
      <w:r>
        <w:rPr>
          <w:rFonts w:ascii="Times New Roman" w:hAnsi="Times New Roman" w:cs="Times New Roman"/>
          <w:sz w:val="24"/>
          <w:szCs w:val="24"/>
        </w:rPr>
        <w:t>авилами заполнения бланков ГИА.</w:t>
      </w:r>
    </w:p>
    <w:p w:rsidR="00351252" w:rsidRPr="001A04F7" w:rsidRDefault="00351252" w:rsidP="001A04F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Выпускники 9-го класса</w:t>
      </w:r>
      <w:r w:rsidRPr="00593E7C">
        <w:rPr>
          <w:rFonts w:ascii="Times New Roman" w:hAnsi="Times New Roman" w:cs="Times New Roman"/>
          <w:sz w:val="24"/>
          <w:szCs w:val="24"/>
        </w:rPr>
        <w:t xml:space="preserve"> и их родители (законные представители) своевременно оповещены о результатах экзаменов.</w:t>
      </w:r>
      <w:r w:rsidRPr="00BC0A7A">
        <w:rPr>
          <w:rFonts w:ascii="Times New Roman" w:hAnsi="Times New Roman" w:cs="Times New Roman"/>
          <w:sz w:val="24"/>
          <w:szCs w:val="24"/>
        </w:rPr>
        <w:t>Результаты экзаменов показали то, что обучающиеся были подготовлены к экзаменам.  По нескольким предметам средний балл был выше районн</w:t>
      </w:r>
      <w:r w:rsidR="001A04F7">
        <w:rPr>
          <w:rFonts w:ascii="Times New Roman" w:hAnsi="Times New Roman" w:cs="Times New Roman"/>
          <w:sz w:val="24"/>
          <w:szCs w:val="24"/>
        </w:rPr>
        <w:t xml:space="preserve">ого и республиканского баллов. </w:t>
      </w:r>
    </w:p>
    <w:tbl>
      <w:tblPr>
        <w:tblW w:w="10909" w:type="dxa"/>
        <w:tblInd w:w="-44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452"/>
        <w:gridCol w:w="847"/>
        <w:gridCol w:w="829"/>
        <w:gridCol w:w="1084"/>
        <w:gridCol w:w="1433"/>
        <w:gridCol w:w="2010"/>
        <w:gridCol w:w="1138"/>
        <w:gridCol w:w="1071"/>
        <w:gridCol w:w="1045"/>
      </w:tblGrid>
      <w:tr w:rsidR="00351252" w:rsidRPr="00A36DA7" w:rsidTr="00245896">
        <w:trPr>
          <w:trHeight w:val="570"/>
        </w:trPr>
        <w:tc>
          <w:tcPr>
            <w:tcW w:w="1452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351252" w:rsidRPr="00A45527" w:rsidRDefault="00351252" w:rsidP="001A04F7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5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  <w:p w:rsidR="00351252" w:rsidRPr="00A45527" w:rsidRDefault="00351252" w:rsidP="001A04F7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252" w:rsidRPr="00A45527" w:rsidRDefault="00351252" w:rsidP="001A04F7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351252" w:rsidRPr="00A45527" w:rsidRDefault="00351252" w:rsidP="001A04F7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5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13" w:type="dxa"/>
            <w:gridSpan w:val="2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351252" w:rsidRPr="00A45527" w:rsidRDefault="00351252" w:rsidP="001A04F7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5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1433" w:type="dxa"/>
            <w:vMerge w:val="restart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tcMar>
              <w:left w:w="98" w:type="dxa"/>
            </w:tcMar>
          </w:tcPr>
          <w:p w:rsidR="00351252" w:rsidRPr="00A45527" w:rsidRDefault="00351252" w:rsidP="00074470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оценка</w:t>
            </w:r>
            <w:r w:rsidRPr="00A45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Удмуртской Республике</w:t>
            </w:r>
          </w:p>
        </w:tc>
        <w:tc>
          <w:tcPr>
            <w:tcW w:w="2010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351252" w:rsidRPr="00A45527" w:rsidRDefault="00351252" w:rsidP="001A04F7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</w:t>
            </w:r>
            <w:r w:rsidR="00074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  <w:r w:rsidR="00074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5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1138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351252" w:rsidRPr="00A45527" w:rsidRDefault="00351252" w:rsidP="001A04F7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оценка</w:t>
            </w:r>
            <w:r w:rsidRPr="00A45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ОУ </w:t>
            </w:r>
          </w:p>
        </w:tc>
        <w:tc>
          <w:tcPr>
            <w:tcW w:w="1071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351252" w:rsidRPr="00A45527" w:rsidRDefault="00351252" w:rsidP="001A04F7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45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Успеш</w:t>
            </w:r>
            <w:proofErr w:type="spellEnd"/>
            <w:r w:rsidRPr="00A45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351252" w:rsidRPr="00A45527" w:rsidRDefault="00351252" w:rsidP="001A04F7">
            <w:pPr>
              <w:suppressAutoHyphens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45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ность</w:t>
            </w:r>
            <w:proofErr w:type="spellEnd"/>
            <w:r w:rsidRPr="00A45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обучения (%)</w:t>
            </w:r>
          </w:p>
        </w:tc>
        <w:tc>
          <w:tcPr>
            <w:tcW w:w="1045" w:type="dxa"/>
            <w:vMerge w:val="restart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</w:tcPr>
          <w:p w:rsidR="00351252" w:rsidRDefault="00351252" w:rsidP="001A04F7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351252" w:rsidRDefault="00351252" w:rsidP="001A04F7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обучения</w:t>
            </w:r>
          </w:p>
          <w:p w:rsidR="00351252" w:rsidRPr="00A45527" w:rsidRDefault="00351252" w:rsidP="001A04F7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(%)</w:t>
            </w:r>
          </w:p>
        </w:tc>
      </w:tr>
      <w:tr w:rsidR="00351252" w:rsidRPr="00A36DA7" w:rsidTr="00245896">
        <w:trPr>
          <w:trHeight w:val="148"/>
        </w:trPr>
        <w:tc>
          <w:tcPr>
            <w:tcW w:w="1452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51252" w:rsidRPr="00A36DA7" w:rsidRDefault="00351252" w:rsidP="001A04F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51252" w:rsidRPr="00A36DA7" w:rsidRDefault="00351252" w:rsidP="001A04F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351252" w:rsidRPr="00A36DA7" w:rsidRDefault="00351252" w:rsidP="001A04F7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6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списку</w:t>
            </w:r>
          </w:p>
        </w:tc>
        <w:tc>
          <w:tcPr>
            <w:tcW w:w="108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351252" w:rsidRPr="00A36DA7" w:rsidRDefault="00351252" w:rsidP="001A04F7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6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сдавав</w:t>
            </w:r>
          </w:p>
          <w:p w:rsidR="00351252" w:rsidRPr="00A36DA7" w:rsidRDefault="00351252" w:rsidP="001A04F7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36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ших</w:t>
            </w:r>
            <w:proofErr w:type="spellEnd"/>
            <w:r w:rsidRPr="00A36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экзамены</w:t>
            </w:r>
          </w:p>
        </w:tc>
        <w:tc>
          <w:tcPr>
            <w:tcW w:w="1433" w:type="dxa"/>
            <w:vMerge/>
            <w:tcBorders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left w:w="98" w:type="dxa"/>
            </w:tcMar>
          </w:tcPr>
          <w:p w:rsidR="00351252" w:rsidRPr="00A36DA7" w:rsidRDefault="00351252" w:rsidP="001A04F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51252" w:rsidRPr="00A36DA7" w:rsidRDefault="00351252" w:rsidP="001A04F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51252" w:rsidRPr="00A36DA7" w:rsidRDefault="00351252" w:rsidP="001A04F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51252" w:rsidRPr="00A36DA7" w:rsidRDefault="00351252" w:rsidP="001A04F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vMerge/>
            <w:tcBorders>
              <w:left w:val="double" w:sz="4" w:space="0" w:color="00000A"/>
              <w:bottom w:val="double" w:sz="4" w:space="0" w:color="00000A"/>
              <w:right w:val="double" w:sz="4" w:space="0" w:color="00000A"/>
            </w:tcBorders>
          </w:tcPr>
          <w:p w:rsidR="00351252" w:rsidRPr="00A36DA7" w:rsidRDefault="00351252" w:rsidP="001A04F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1252" w:rsidRPr="00A36DA7" w:rsidTr="00245896">
        <w:trPr>
          <w:trHeight w:val="284"/>
        </w:trPr>
        <w:tc>
          <w:tcPr>
            <w:tcW w:w="145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351252" w:rsidRDefault="00351252" w:rsidP="001A04F7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D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  <w:p w:rsidR="00351252" w:rsidRPr="00A36DA7" w:rsidRDefault="00351252" w:rsidP="001A04F7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351252" w:rsidRPr="00A36DA7" w:rsidRDefault="00351252" w:rsidP="001A04F7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D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351252" w:rsidRPr="00A36DA7" w:rsidRDefault="00351252" w:rsidP="001A04F7">
            <w:pPr>
              <w:tabs>
                <w:tab w:val="left" w:pos="403"/>
                <w:tab w:val="center" w:pos="517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351252" w:rsidRPr="00A36DA7" w:rsidRDefault="00351252" w:rsidP="001A04F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8</w:t>
            </w:r>
          </w:p>
        </w:tc>
        <w:tc>
          <w:tcPr>
            <w:tcW w:w="143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left w:w="98" w:type="dxa"/>
            </w:tcMar>
          </w:tcPr>
          <w:p w:rsidR="00351252" w:rsidRPr="00E26DDB" w:rsidRDefault="00351252" w:rsidP="001A04F7">
            <w:pPr>
              <w:pStyle w:val="afe"/>
              <w:snapToGrid w:val="0"/>
              <w:spacing w:line="100" w:lineRule="atLeast"/>
              <w:ind w:right="-1"/>
              <w:jc w:val="center"/>
            </w:pPr>
            <w:r>
              <w:t>3,67</w:t>
            </w:r>
          </w:p>
        </w:tc>
        <w:tc>
          <w:tcPr>
            <w:tcW w:w="201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351252" w:rsidRPr="00E26DDB" w:rsidRDefault="00351252" w:rsidP="001A04F7">
            <w:pPr>
              <w:snapToGrid w:val="0"/>
              <w:spacing w:line="10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B6BA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113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351252" w:rsidRPr="00A36DA7" w:rsidRDefault="00351252" w:rsidP="001A04F7">
            <w:pPr>
              <w:tabs>
                <w:tab w:val="center" w:pos="246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3,88</w:t>
            </w:r>
          </w:p>
        </w:tc>
        <w:tc>
          <w:tcPr>
            <w:tcW w:w="10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351252" w:rsidRPr="00A36DA7" w:rsidRDefault="00351252" w:rsidP="001A04F7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104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</w:tcPr>
          <w:p w:rsidR="00351252" w:rsidRPr="00A36DA7" w:rsidRDefault="00351252" w:rsidP="001A04F7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62,50</w:t>
            </w:r>
          </w:p>
        </w:tc>
      </w:tr>
      <w:tr w:rsidR="00351252" w:rsidRPr="00A36DA7" w:rsidTr="00245896">
        <w:trPr>
          <w:trHeight w:val="284"/>
        </w:trPr>
        <w:tc>
          <w:tcPr>
            <w:tcW w:w="145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351252" w:rsidRDefault="00351252" w:rsidP="001A04F7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D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  <w:p w:rsidR="00351252" w:rsidRPr="00A36DA7" w:rsidRDefault="00351252" w:rsidP="001A04F7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351252" w:rsidRPr="00A36DA7" w:rsidRDefault="00351252" w:rsidP="001A04F7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D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351252" w:rsidRPr="00A36DA7" w:rsidRDefault="00351252" w:rsidP="001A04F7">
            <w:pPr>
              <w:tabs>
                <w:tab w:val="left" w:pos="403"/>
                <w:tab w:val="center" w:pos="517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351252" w:rsidRPr="00A36DA7" w:rsidRDefault="00351252" w:rsidP="001A04F7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left w:w="98" w:type="dxa"/>
            </w:tcMar>
          </w:tcPr>
          <w:p w:rsidR="00351252" w:rsidRPr="00E26DDB" w:rsidRDefault="00351252" w:rsidP="001A04F7">
            <w:pPr>
              <w:snapToGrid w:val="0"/>
              <w:spacing w:line="10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01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351252" w:rsidRPr="00E26DDB" w:rsidRDefault="00351252" w:rsidP="001A04F7">
            <w:pPr>
              <w:snapToGrid w:val="0"/>
              <w:spacing w:line="10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13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351252" w:rsidRPr="00A36DA7" w:rsidRDefault="00351252" w:rsidP="001A04F7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3,63</w:t>
            </w:r>
          </w:p>
        </w:tc>
        <w:tc>
          <w:tcPr>
            <w:tcW w:w="10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351252" w:rsidRPr="00A36DA7" w:rsidRDefault="00351252" w:rsidP="001A04F7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4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</w:tcPr>
          <w:p w:rsidR="00351252" w:rsidRDefault="00351252" w:rsidP="001A04F7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</w:tr>
    </w:tbl>
    <w:p w:rsidR="00915EED" w:rsidRDefault="00915EED" w:rsidP="001A04F7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5A52" w:rsidRPr="0036657F" w:rsidRDefault="00A70374" w:rsidP="003665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37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528390" cy="1924493"/>
            <wp:effectExtent l="0" t="0" r="63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B6BAC" w:rsidRDefault="000B6BAC" w:rsidP="00AD583A">
      <w:pPr>
        <w:tabs>
          <w:tab w:val="left" w:pos="8647"/>
        </w:tabs>
        <w:rPr>
          <w:rFonts w:ascii="Times New Roman" w:hAnsi="Times New Roman" w:cs="Times New Roman"/>
          <w:b/>
          <w:sz w:val="28"/>
          <w:szCs w:val="28"/>
        </w:rPr>
      </w:pPr>
    </w:p>
    <w:p w:rsidR="000B6BAC" w:rsidRDefault="000B6BAC" w:rsidP="00AD583A">
      <w:pPr>
        <w:tabs>
          <w:tab w:val="left" w:pos="8647"/>
        </w:tabs>
        <w:rPr>
          <w:rFonts w:ascii="Times New Roman" w:hAnsi="Times New Roman" w:cs="Times New Roman"/>
          <w:b/>
          <w:sz w:val="28"/>
          <w:szCs w:val="28"/>
        </w:rPr>
      </w:pPr>
    </w:p>
    <w:p w:rsidR="00074470" w:rsidRDefault="00074470" w:rsidP="00AD583A">
      <w:pPr>
        <w:tabs>
          <w:tab w:val="left" w:pos="8647"/>
        </w:tabs>
        <w:rPr>
          <w:rFonts w:ascii="Times New Roman" w:hAnsi="Times New Roman" w:cs="Times New Roman"/>
          <w:b/>
          <w:sz w:val="28"/>
          <w:szCs w:val="28"/>
        </w:rPr>
      </w:pPr>
    </w:p>
    <w:p w:rsidR="00AD583A" w:rsidRPr="00AD583A" w:rsidRDefault="0061100B" w:rsidP="00AD583A">
      <w:pPr>
        <w:tabs>
          <w:tab w:val="left" w:pos="864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2.1.11    </w:t>
      </w:r>
      <w:r w:rsidR="00694B62" w:rsidRPr="00694B62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</w:p>
    <w:p w:rsidR="00AD583A" w:rsidRPr="00AD583A" w:rsidRDefault="00AD583A" w:rsidP="00AD583A">
      <w:pPr>
        <w:jc w:val="both"/>
        <w:rPr>
          <w:rFonts w:ascii="Times New Roman" w:hAnsi="Times New Roman" w:cs="Times New Roman"/>
          <w:sz w:val="24"/>
          <w:szCs w:val="24"/>
        </w:rPr>
      </w:pPr>
      <w:r w:rsidRPr="00AD583A">
        <w:rPr>
          <w:rFonts w:ascii="Times New Roman" w:hAnsi="Times New Roman" w:cs="Times New Roman"/>
          <w:sz w:val="24"/>
          <w:szCs w:val="24"/>
        </w:rPr>
        <w:t xml:space="preserve">Промежуточная </w:t>
      </w:r>
      <w:proofErr w:type="gramStart"/>
      <w:r w:rsidRPr="00AD583A">
        <w:rPr>
          <w:rFonts w:ascii="Times New Roman" w:hAnsi="Times New Roman" w:cs="Times New Roman"/>
          <w:sz w:val="24"/>
          <w:szCs w:val="24"/>
        </w:rPr>
        <w:t>аттестация  обучающихся</w:t>
      </w:r>
      <w:proofErr w:type="gramEnd"/>
      <w:r w:rsidRPr="00AD583A">
        <w:rPr>
          <w:rFonts w:ascii="Times New Roman" w:hAnsi="Times New Roman" w:cs="Times New Roman"/>
          <w:sz w:val="24"/>
          <w:szCs w:val="24"/>
        </w:rPr>
        <w:t xml:space="preserve"> 2-10 классов проходила с 12 мая по 21 мая .</w:t>
      </w:r>
    </w:p>
    <w:p w:rsidR="00AD583A" w:rsidRPr="00AD583A" w:rsidRDefault="00AD583A" w:rsidP="00AD583A">
      <w:pPr>
        <w:jc w:val="both"/>
        <w:rPr>
          <w:rFonts w:ascii="Times New Roman" w:hAnsi="Times New Roman" w:cs="Times New Roman"/>
          <w:sz w:val="24"/>
          <w:szCs w:val="24"/>
        </w:rPr>
      </w:pPr>
      <w:r w:rsidRPr="00AD583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 переводным  экзаменам в 2-8 кл., 10 кл. решением  педсовета  были допущены   обучающиеся, освоившие  образовательную программу. Допущены все.</w:t>
      </w:r>
    </w:p>
    <w:p w:rsidR="00AD583A" w:rsidRPr="00AD583A" w:rsidRDefault="00AD583A" w:rsidP="00AD58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5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Руководствуясь положением о проведении промежуточной аттестации педагогический коллектив провёл следующие мероприятия:</w:t>
      </w:r>
    </w:p>
    <w:p w:rsidR="00AD583A" w:rsidRPr="00AD583A" w:rsidRDefault="00AD583A" w:rsidP="00AD58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5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проведена необходимая разъяснительная работа с участниками образовательного процесса по организационному завершению учебного года, подготовке и проведению промежуточной аттестации;</w:t>
      </w:r>
    </w:p>
    <w:p w:rsidR="00AD583A" w:rsidRPr="00AD583A" w:rsidRDefault="00AD583A" w:rsidP="00AD583A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0"/>
          <w:lang w:eastAsia="ru-RU"/>
        </w:rPr>
      </w:pPr>
      <w:r w:rsidRPr="00AD5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составлены и утверждены измерительные материалы для проведения письменных и устных экзаменов;</w:t>
      </w:r>
    </w:p>
    <w:p w:rsidR="00AD583A" w:rsidRPr="00AD583A" w:rsidRDefault="00AD583A" w:rsidP="00AD58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5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определены сроки, порядок проведения письменных и устных экзаменов;</w:t>
      </w:r>
    </w:p>
    <w:p w:rsidR="00AD583A" w:rsidRPr="00AD583A" w:rsidRDefault="00AD583A" w:rsidP="00AD58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5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составлено и доведено до сведения участников образовательного процесса расписание промежуточной аттестации.</w:t>
      </w:r>
    </w:p>
    <w:p w:rsidR="00AD583A" w:rsidRPr="00AD583A" w:rsidRDefault="00AD583A" w:rsidP="00AD58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AD583A" w:rsidRPr="00AD583A" w:rsidRDefault="00AD583A" w:rsidP="00AD58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AD583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Во 2-7 классах по 2 экзамена были  обязательные. В 8 классе обязательный экзамен по русскому языку и по одному предмету по выбору. В 10 классе обязательный предмет информатика и два предмета по выбору. В начальном звене в основном сдают экзамены по математике и русскому языку, окружающему миру. Впервые нынче были экзамены по информатике в 10 классе. В 8 классе по выбору были такие предметы, как физическая культура и  география. В 10 классе были также выбраны такие предметы, как русский язык, математика, биология, география, родная литература (удмуртская</w:t>
      </w:r>
      <w:proofErr w:type="gramStart"/>
      <w:r w:rsidRPr="00AD583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),обществознание</w:t>
      </w:r>
      <w:proofErr w:type="gramEnd"/>
      <w:r w:rsidRPr="00AD583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, физика. Обучающиеся выбирают те предметы, которые нужны будут для поступления в учебные </w:t>
      </w:r>
      <w:proofErr w:type="gramStart"/>
      <w:r w:rsidRPr="00AD583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заведения..</w:t>
      </w:r>
      <w:proofErr w:type="gramEnd"/>
    </w:p>
    <w:p w:rsidR="00AD583A" w:rsidRPr="00AD583A" w:rsidRDefault="00AD583A" w:rsidP="00AD58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AD583A" w:rsidRPr="00AD583A" w:rsidRDefault="00AD583A" w:rsidP="00AD58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AD583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   Итоги сдачи экзаменов показали, что обучающиеся успешно справились с работой. Лучше всех хорошие результаты показали обучающиеся 10 класса по всем предметам. Качество знаний  100 %, успешность обученности -100 %. Средний балл - 5 и 4. Неплохие результаты также в 7 классе – качество знаний от 62% до 75 %. Чуть похуже справились с работами в 4 и 5 классе по таким предметам, как математика, окружающий мир, иностранный язык (английский</w:t>
      </w:r>
      <w:proofErr w:type="gramStart"/>
      <w:r w:rsidRPr="00AD583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),родной</w:t>
      </w:r>
      <w:proofErr w:type="gramEnd"/>
      <w:r w:rsidRPr="00AD583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язык(удмуртский).</w:t>
      </w:r>
    </w:p>
    <w:p w:rsidR="00AD583A" w:rsidRPr="00AD583A" w:rsidRDefault="00AD583A" w:rsidP="00AD58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proofErr w:type="gramStart"/>
      <w:r w:rsidRPr="00AD58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ВЫВОДЫ</w:t>
      </w:r>
      <w:r w:rsidRPr="00AD583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:  В</w:t>
      </w:r>
      <w:proofErr w:type="gramEnd"/>
      <w:r w:rsidRPr="00AD583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целом в начальном звене хорошо сдали экзамены обучающиеся  2 и 3 класса, в среднем звене – 7 класс, в старшем звене – 10 класс.</w:t>
      </w:r>
    </w:p>
    <w:p w:rsidR="00AD583A" w:rsidRPr="00AD583A" w:rsidRDefault="00AD583A" w:rsidP="00AD58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proofErr w:type="gramStart"/>
      <w:r w:rsidRPr="00AD583A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>РЕКОМЕНДАЦИИ</w:t>
      </w:r>
      <w:r w:rsidRPr="00AD583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:  Учителям</w:t>
      </w:r>
      <w:proofErr w:type="gramEnd"/>
      <w:r w:rsidRPr="00AD583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–предметникам в будущем учебном году стоит обратить внимание на подготовку к экзаменам по таким предметам как математика, русский язык, окружающий мир, биология, физика. т.к. по данным предметам проводятся всероссийские проверочные работы</w:t>
      </w:r>
    </w:p>
    <w:p w:rsidR="00AD583A" w:rsidRPr="00AD583A" w:rsidRDefault="00AD583A" w:rsidP="00AD58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AD583A" w:rsidRPr="00AD583A" w:rsidRDefault="00AD583A" w:rsidP="00AD583A">
      <w:pPr>
        <w:ind w:left="-1418" w:firstLine="42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583A">
        <w:rPr>
          <w:rFonts w:ascii="Times New Roman" w:hAnsi="Times New Roman" w:cs="Times New Roman"/>
          <w:b/>
          <w:sz w:val="24"/>
          <w:szCs w:val="24"/>
          <w:u w:val="single"/>
        </w:rPr>
        <w:t>Результаты промежуточной  аттестации учащихся 2-8,10 классов 2020 -2021 г.</w:t>
      </w:r>
    </w:p>
    <w:tbl>
      <w:tblPr>
        <w:tblpPr w:leftFromText="180" w:rightFromText="180" w:vertAnchor="text" w:horzAnchor="margin" w:tblpXSpec="center" w:tblpY="314"/>
        <w:tblOverlap w:val="never"/>
        <w:tblW w:w="104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724"/>
        <w:gridCol w:w="851"/>
        <w:gridCol w:w="678"/>
        <w:gridCol w:w="678"/>
        <w:gridCol w:w="708"/>
        <w:gridCol w:w="708"/>
        <w:gridCol w:w="1134"/>
        <w:gridCol w:w="1056"/>
        <w:gridCol w:w="1056"/>
      </w:tblGrid>
      <w:tr w:rsidR="00AD583A" w:rsidRPr="00AD583A" w:rsidTr="00AC3F33">
        <w:trPr>
          <w:trHeight w:val="883"/>
        </w:trPr>
        <w:tc>
          <w:tcPr>
            <w:tcW w:w="817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</w:p>
          <w:p w:rsidR="00AD583A" w:rsidRPr="00AD583A" w:rsidRDefault="00AD583A" w:rsidP="00AD583A">
            <w:pPr>
              <w:ind w:left="-4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i/>
                <w:sz w:val="24"/>
                <w:szCs w:val="24"/>
              </w:rPr>
              <w:t>асс</w:t>
            </w:r>
          </w:p>
        </w:tc>
        <w:tc>
          <w:tcPr>
            <w:tcW w:w="272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i/>
                <w:sz w:val="24"/>
                <w:szCs w:val="24"/>
              </w:rPr>
              <w:t>Кол.</w:t>
            </w:r>
          </w:p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D583A">
              <w:rPr>
                <w:rFonts w:ascii="Times New Roman" w:hAnsi="Times New Roman" w:cs="Times New Roman"/>
                <w:i/>
                <w:sz w:val="24"/>
                <w:szCs w:val="24"/>
              </w:rPr>
              <w:t>сдающ</w:t>
            </w:r>
            <w:proofErr w:type="spellEnd"/>
          </w:p>
        </w:tc>
        <w:tc>
          <w:tcPr>
            <w:tcW w:w="678" w:type="dxa"/>
            <w:tcBorders>
              <w:top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67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ind w:right="-7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7030A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i/>
                <w:sz w:val="24"/>
                <w:szCs w:val="24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800080"/>
              <w:left w:val="single" w:sz="4" w:space="0" w:color="7030A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</w:p>
          <w:p w:rsidR="00AD583A" w:rsidRPr="00AD583A" w:rsidRDefault="00AD583A" w:rsidP="00AD583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i/>
                <w:sz w:val="24"/>
                <w:szCs w:val="24"/>
              </w:rPr>
              <w:t>обучен</w:t>
            </w:r>
          </w:p>
          <w:p w:rsidR="00AD583A" w:rsidRPr="00AD583A" w:rsidRDefault="00AD583A" w:rsidP="00AD583A">
            <w:pPr>
              <w:ind w:right="34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D583A">
              <w:rPr>
                <w:rFonts w:ascii="Times New Roman" w:hAnsi="Times New Roman" w:cs="Times New Roman"/>
                <w:i/>
                <w:sz w:val="24"/>
                <w:szCs w:val="24"/>
              </w:rPr>
              <w:t>ности</w:t>
            </w:r>
            <w:proofErr w:type="spellEnd"/>
            <w:r w:rsidRPr="00AD583A">
              <w:rPr>
                <w:rFonts w:ascii="Times New Roman" w:hAnsi="Times New Roman" w:cs="Times New Roman"/>
                <w:i/>
                <w:sz w:val="24"/>
                <w:szCs w:val="24"/>
              </w:rPr>
              <w:t>,%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i/>
                <w:sz w:val="24"/>
                <w:szCs w:val="24"/>
              </w:rPr>
              <w:t>Качество</w:t>
            </w:r>
          </w:p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i/>
                <w:sz w:val="24"/>
                <w:szCs w:val="24"/>
              </w:rPr>
              <w:t>знаний,%</w:t>
            </w:r>
          </w:p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i/>
                <w:sz w:val="24"/>
                <w:szCs w:val="24"/>
              </w:rPr>
              <w:t>Средний</w:t>
            </w:r>
          </w:p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</w:t>
            </w:r>
          </w:p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D583A" w:rsidRPr="00AD583A" w:rsidTr="00AC3F33">
        <w:trPr>
          <w:trHeight w:val="85"/>
        </w:trPr>
        <w:tc>
          <w:tcPr>
            <w:tcW w:w="817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8" w:type="dxa"/>
            <w:tcBorders>
              <w:top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7030A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800080"/>
              <w:left w:val="single" w:sz="4" w:space="0" w:color="7030A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AD583A" w:rsidRPr="00AD583A" w:rsidTr="00AC3F33">
        <w:trPr>
          <w:trHeight w:val="78"/>
        </w:trPr>
        <w:tc>
          <w:tcPr>
            <w:tcW w:w="817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8" w:type="dxa"/>
            <w:tcBorders>
              <w:top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7030A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800080"/>
              <w:left w:val="single" w:sz="4" w:space="0" w:color="7030A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AD583A" w:rsidRPr="00AD583A" w:rsidTr="00AC3F33">
        <w:trPr>
          <w:trHeight w:val="78"/>
        </w:trPr>
        <w:tc>
          <w:tcPr>
            <w:tcW w:w="817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8" w:type="dxa"/>
            <w:tcBorders>
              <w:top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7030A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800080"/>
              <w:left w:val="single" w:sz="4" w:space="0" w:color="7030A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AD583A" w:rsidRPr="00AD583A" w:rsidTr="00AC3F33">
        <w:trPr>
          <w:trHeight w:val="78"/>
        </w:trPr>
        <w:tc>
          <w:tcPr>
            <w:tcW w:w="817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8" w:type="dxa"/>
            <w:tcBorders>
              <w:top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7030A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800080"/>
              <w:left w:val="single" w:sz="4" w:space="0" w:color="7030A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AD583A" w:rsidRPr="00AD583A" w:rsidTr="00AC3F33">
        <w:trPr>
          <w:trHeight w:val="78"/>
        </w:trPr>
        <w:tc>
          <w:tcPr>
            <w:tcW w:w="817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2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8" w:type="dxa"/>
            <w:tcBorders>
              <w:top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7030A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800080"/>
              <w:left w:val="single" w:sz="4" w:space="0" w:color="7030A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AD583A" w:rsidRPr="00AD583A" w:rsidTr="00AC3F33">
        <w:trPr>
          <w:trHeight w:val="78"/>
        </w:trPr>
        <w:tc>
          <w:tcPr>
            <w:tcW w:w="817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8" w:type="dxa"/>
            <w:tcBorders>
              <w:top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7030A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800080"/>
              <w:left w:val="single" w:sz="4" w:space="0" w:color="7030A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AD583A" w:rsidRPr="00AD583A" w:rsidTr="00AC3F33">
        <w:trPr>
          <w:trHeight w:val="78"/>
        </w:trPr>
        <w:tc>
          <w:tcPr>
            <w:tcW w:w="817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51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8" w:type="dxa"/>
            <w:tcBorders>
              <w:top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7030A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800080"/>
              <w:left w:val="single" w:sz="4" w:space="0" w:color="7030A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AD583A" w:rsidRPr="00AD583A" w:rsidTr="00AC3F33">
        <w:trPr>
          <w:trHeight w:val="96"/>
        </w:trPr>
        <w:tc>
          <w:tcPr>
            <w:tcW w:w="817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родной язык (удмуртский)</w:t>
            </w:r>
          </w:p>
        </w:tc>
        <w:tc>
          <w:tcPr>
            <w:tcW w:w="851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8" w:type="dxa"/>
            <w:tcBorders>
              <w:top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7030A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800080"/>
              <w:left w:val="single" w:sz="4" w:space="0" w:color="7030A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AD583A" w:rsidRPr="00AD583A" w:rsidTr="00AC3F33">
        <w:trPr>
          <w:trHeight w:val="78"/>
        </w:trPr>
        <w:tc>
          <w:tcPr>
            <w:tcW w:w="817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8" w:type="dxa"/>
            <w:tcBorders>
              <w:top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7030A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800080"/>
              <w:left w:val="single" w:sz="4" w:space="0" w:color="7030A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AD583A" w:rsidRPr="00AD583A" w:rsidTr="00AC3F33">
        <w:trPr>
          <w:trHeight w:val="78"/>
        </w:trPr>
        <w:tc>
          <w:tcPr>
            <w:tcW w:w="817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8" w:type="dxa"/>
            <w:tcBorders>
              <w:top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7030A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800080"/>
              <w:left w:val="single" w:sz="4" w:space="0" w:color="7030A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AD583A" w:rsidRPr="00AD583A" w:rsidTr="00AC3F33">
        <w:trPr>
          <w:trHeight w:val="95"/>
        </w:trPr>
        <w:tc>
          <w:tcPr>
            <w:tcW w:w="817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" w:type="dxa"/>
            <w:tcBorders>
              <w:top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7030A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800080"/>
              <w:left w:val="single" w:sz="4" w:space="0" w:color="7030A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AD583A" w:rsidRPr="00AD583A" w:rsidTr="006867D3">
        <w:trPr>
          <w:trHeight w:val="651"/>
        </w:trPr>
        <w:tc>
          <w:tcPr>
            <w:tcW w:w="817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родная литература (удмуртская)</w:t>
            </w:r>
          </w:p>
        </w:tc>
        <w:tc>
          <w:tcPr>
            <w:tcW w:w="851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" w:type="dxa"/>
            <w:tcBorders>
              <w:top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7030A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800080"/>
              <w:left w:val="single" w:sz="4" w:space="0" w:color="7030A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583A" w:rsidRPr="00AD583A" w:rsidTr="00AC3F33">
        <w:trPr>
          <w:trHeight w:val="78"/>
        </w:trPr>
        <w:tc>
          <w:tcPr>
            <w:tcW w:w="817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tcBorders>
              <w:top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7030A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800080"/>
              <w:left w:val="single" w:sz="4" w:space="0" w:color="7030A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AD583A" w:rsidRPr="00AD583A" w:rsidTr="00AC3F33">
        <w:trPr>
          <w:trHeight w:val="78"/>
        </w:trPr>
        <w:tc>
          <w:tcPr>
            <w:tcW w:w="817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tcBorders>
              <w:top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7030A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800080"/>
              <w:left w:val="single" w:sz="4" w:space="0" w:color="7030A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AD583A" w:rsidRPr="00AD583A" w:rsidTr="00AC3F33">
        <w:trPr>
          <w:trHeight w:val="78"/>
        </w:trPr>
        <w:tc>
          <w:tcPr>
            <w:tcW w:w="817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7030A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800080"/>
              <w:left w:val="single" w:sz="4" w:space="0" w:color="7030A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583A" w:rsidRPr="00AD583A" w:rsidTr="00AC3F33">
        <w:trPr>
          <w:trHeight w:val="281"/>
        </w:trPr>
        <w:tc>
          <w:tcPr>
            <w:tcW w:w="817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6867D3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dxa"/>
            <w:tcBorders>
              <w:top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6867D3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6867D3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6867D3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7030A0"/>
            </w:tcBorders>
          </w:tcPr>
          <w:p w:rsidR="00AD583A" w:rsidRPr="00AD583A" w:rsidRDefault="006867D3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800080"/>
              <w:left w:val="single" w:sz="4" w:space="0" w:color="7030A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6867D3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6867D3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6867D3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583A" w:rsidRPr="00AD583A" w:rsidTr="00AC3F33">
        <w:trPr>
          <w:trHeight w:val="78"/>
        </w:trPr>
        <w:tc>
          <w:tcPr>
            <w:tcW w:w="817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7030A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800080"/>
              <w:left w:val="single" w:sz="4" w:space="0" w:color="7030A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583A" w:rsidRPr="00AD583A" w:rsidTr="00AC3F33">
        <w:trPr>
          <w:trHeight w:val="78"/>
        </w:trPr>
        <w:tc>
          <w:tcPr>
            <w:tcW w:w="817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7030A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800080"/>
              <w:left w:val="single" w:sz="4" w:space="0" w:color="7030A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583A" w:rsidRPr="00AD583A" w:rsidTr="00AC3F33">
        <w:trPr>
          <w:trHeight w:val="78"/>
        </w:trPr>
        <w:tc>
          <w:tcPr>
            <w:tcW w:w="817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7030A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800080"/>
              <w:left w:val="single" w:sz="4" w:space="0" w:color="7030A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583A" w:rsidRPr="00AD583A" w:rsidTr="00AC3F33">
        <w:trPr>
          <w:trHeight w:val="78"/>
        </w:trPr>
        <w:tc>
          <w:tcPr>
            <w:tcW w:w="817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7030A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800080"/>
              <w:left w:val="single" w:sz="4" w:space="0" w:color="7030A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583A" w:rsidRPr="00AD583A" w:rsidTr="00AC3F33">
        <w:trPr>
          <w:trHeight w:val="78"/>
        </w:trPr>
        <w:tc>
          <w:tcPr>
            <w:tcW w:w="817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7030A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800080"/>
              <w:left w:val="single" w:sz="4" w:space="0" w:color="7030A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583A" w:rsidRPr="00AD583A" w:rsidTr="00AC3F33">
        <w:trPr>
          <w:trHeight w:val="78"/>
        </w:trPr>
        <w:tc>
          <w:tcPr>
            <w:tcW w:w="817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родная литература (удмуртская)</w:t>
            </w:r>
          </w:p>
        </w:tc>
        <w:tc>
          <w:tcPr>
            <w:tcW w:w="851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7030A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800080"/>
              <w:left w:val="single" w:sz="4" w:space="0" w:color="7030A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583A" w:rsidRPr="00AD583A" w:rsidTr="00AC3F33">
        <w:trPr>
          <w:trHeight w:val="78"/>
        </w:trPr>
        <w:tc>
          <w:tcPr>
            <w:tcW w:w="817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7030A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800080"/>
              <w:left w:val="single" w:sz="4" w:space="0" w:color="7030A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AD583A" w:rsidRPr="00AD583A" w:rsidTr="00AC3F33">
        <w:trPr>
          <w:trHeight w:val="78"/>
        </w:trPr>
        <w:tc>
          <w:tcPr>
            <w:tcW w:w="817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7030A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800080"/>
              <w:left w:val="single" w:sz="4" w:space="0" w:color="7030A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D583A" w:rsidRPr="00AD583A" w:rsidRDefault="00AD583A" w:rsidP="00AD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82B3D" w:rsidRDefault="00582B3D" w:rsidP="00D87206">
      <w:pPr>
        <w:tabs>
          <w:tab w:val="left" w:pos="6340"/>
        </w:tabs>
        <w:rPr>
          <w:rFonts w:ascii="Times New Roman" w:hAnsi="Times New Roman" w:cs="Times New Roman"/>
        </w:rPr>
      </w:pPr>
    </w:p>
    <w:p w:rsidR="00CE4529" w:rsidRDefault="00CE4529" w:rsidP="00D87206">
      <w:pPr>
        <w:tabs>
          <w:tab w:val="left" w:pos="6340"/>
        </w:tabs>
        <w:rPr>
          <w:rFonts w:ascii="Times New Roman" w:hAnsi="Times New Roman" w:cs="Times New Roman"/>
        </w:rPr>
      </w:pPr>
    </w:p>
    <w:p w:rsidR="00CE4529" w:rsidRDefault="00CE4529" w:rsidP="00D87206">
      <w:pPr>
        <w:tabs>
          <w:tab w:val="left" w:pos="6340"/>
        </w:tabs>
        <w:rPr>
          <w:rFonts w:ascii="Times New Roman" w:hAnsi="Times New Roman" w:cs="Times New Roman"/>
        </w:rPr>
      </w:pPr>
    </w:p>
    <w:p w:rsidR="00CE4529" w:rsidRDefault="00CE4529" w:rsidP="00D87206">
      <w:pPr>
        <w:tabs>
          <w:tab w:val="left" w:pos="6340"/>
        </w:tabs>
        <w:rPr>
          <w:rFonts w:ascii="Times New Roman" w:hAnsi="Times New Roman" w:cs="Times New Roman"/>
        </w:rPr>
      </w:pPr>
    </w:p>
    <w:p w:rsidR="00CE4529" w:rsidRDefault="00CE4529" w:rsidP="00D87206">
      <w:pPr>
        <w:tabs>
          <w:tab w:val="left" w:pos="6340"/>
        </w:tabs>
        <w:rPr>
          <w:rFonts w:ascii="Times New Roman" w:hAnsi="Times New Roman" w:cs="Times New Roman"/>
        </w:rPr>
      </w:pPr>
    </w:p>
    <w:p w:rsidR="00CE4529" w:rsidRDefault="00CE4529" w:rsidP="00D87206">
      <w:pPr>
        <w:tabs>
          <w:tab w:val="left" w:pos="6340"/>
        </w:tabs>
        <w:rPr>
          <w:rFonts w:ascii="Times New Roman" w:hAnsi="Times New Roman" w:cs="Times New Roman"/>
        </w:rPr>
      </w:pPr>
    </w:p>
    <w:p w:rsidR="00CE4529" w:rsidRDefault="00CE4529" w:rsidP="00D87206">
      <w:pPr>
        <w:tabs>
          <w:tab w:val="left" w:pos="6340"/>
        </w:tabs>
        <w:rPr>
          <w:rFonts w:ascii="Times New Roman" w:hAnsi="Times New Roman" w:cs="Times New Roman"/>
        </w:rPr>
      </w:pPr>
    </w:p>
    <w:p w:rsidR="00CE4529" w:rsidRDefault="00CE4529" w:rsidP="00D87206">
      <w:pPr>
        <w:tabs>
          <w:tab w:val="left" w:pos="6340"/>
        </w:tabs>
        <w:rPr>
          <w:rFonts w:ascii="Times New Roman" w:hAnsi="Times New Roman" w:cs="Times New Roman"/>
        </w:rPr>
      </w:pPr>
    </w:p>
    <w:p w:rsidR="00F6100A" w:rsidRPr="00E85032" w:rsidRDefault="005C4B46" w:rsidP="00FF4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C4B4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III</w:t>
      </w:r>
      <w:r w:rsidRPr="005C4B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Анализ методического сопровождения реализации образовательных программ:</w:t>
      </w:r>
    </w:p>
    <w:p w:rsidR="00C013E7" w:rsidRPr="008B226A" w:rsidRDefault="005C4B46" w:rsidP="00C65E53">
      <w:pPr>
        <w:pStyle w:val="a6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22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существ</w:t>
      </w:r>
      <w:r w:rsidR="00FF4D8C" w:rsidRPr="008B22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ующей в ОУ методической сл</w:t>
      </w:r>
      <w:r w:rsidR="008B226A" w:rsidRPr="008B22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ужбы</w:t>
      </w:r>
    </w:p>
    <w:p w:rsidR="008B226A" w:rsidRPr="00BD64CD" w:rsidRDefault="008B226A" w:rsidP="00BD64CD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4E92" w:rsidRPr="008B226A" w:rsidRDefault="00B84E92" w:rsidP="00E95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8B226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МЕТОДИЧЕСКАЯ СЛУЖБА</w:t>
      </w:r>
    </w:p>
    <w:p w:rsidR="00B84E92" w:rsidRPr="00B84E92" w:rsidRDefault="00B84E92" w:rsidP="00443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4E92" w:rsidRDefault="00B4651D" w:rsidP="006663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3" type="#_x0000_t136" style="position:absolute;margin-left:183.75pt;margin-top:.45pt;width:140.8pt;height:41.9pt;z-index:251679744" o:bordertopcolor="#36f" o:borderleftcolor="#36f" o:borderbottomcolor="#36f" o:borderrightcolor="#36f" fillcolor="blue" strokecolor="purple" strokeweight="1pt">
            <v:fill opacity="61604f" color2="#f93"/>
            <v:shadow on="t" color="silver" opacity="52429f"/>
            <v:textpath style="font-family:&quot;Times New Roman&quot;;font-size:12pt;font-weight:bold;v-text-kern:t" trim="t" fitpath="t" string="Педсовет&#10;руководитель: директор      &#10;Головкин С.В.&#10;состав: педколлекив"/>
            <w10:wrap type="square" side="right"/>
          </v:shape>
        </w:pict>
      </w:r>
      <w:r w:rsidR="006663DC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textWrapping" w:clear="all"/>
      </w:r>
    </w:p>
    <w:p w:rsidR="00B84E92" w:rsidRDefault="008F1046" w:rsidP="00443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3066415" cy="83820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4551" w:rsidRPr="00B84E92" w:rsidRDefault="001F4551" w:rsidP="00443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27D9F" w:rsidRDefault="00B4651D" w:rsidP="00231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pict>
          <v:shape id="_x0000_i1025" type="#_x0000_t136" style="width:138.75pt;height:33pt" o:bordertopcolor="#36f" o:borderleftcolor="#36f" o:borderbottomcolor="#36f" o:borderrightcolor="#36f" fillcolor="#36f" strokecolor="red" strokeweight="1pt">
            <v:shadow color="#868686"/>
            <v:textpath style="font-family:&quot;Times New Roman&quot;;font-size:10pt;font-weight:bold;v-text-kern:t" trim="t" fitpath="t" string="МО &#10;кл. руководителей&#10;Рук: Платонова Н.М."/>
          </v:shape>
        </w:pict>
      </w:r>
    </w:p>
    <w:p w:rsidR="00D87206" w:rsidRDefault="00D87206" w:rsidP="00231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7206" w:rsidRDefault="00D87206" w:rsidP="00231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7206" w:rsidRPr="00E5405F" w:rsidRDefault="00B4651D" w:rsidP="00231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noProof/>
          <w:lang w:eastAsia="ru-RU"/>
        </w:rPr>
        <w:pict>
          <v:group id="_x0000_s1065" style="position:absolute;left:0;text-align:left;margin-left:138.75pt;margin-top:4.7pt;width:384.95pt;height:56.25pt;z-index:251685888" coordorigin="3611,6748" coordsize="7699,1125">
            <v:shape id="_x0000_s1035" type="#_x0000_t136" style="position:absolute;left:6624;top:6959;width:2307;height:664" o:regroupid="1" o:bordertopcolor="#36f" o:borderleftcolor="#36f" o:borderbottomcolor="#36f" o:borderrightcolor="#36f" fillcolor="#36f" strokecolor="red" strokeweight="1pt">
              <v:shadow color="#868686"/>
              <v:textpath style="font-family:&quot;Times New Roman&quot;;font-size:10pt;font-weight:bold;v-text-kern:t" trim="t" fitpath="t" string="ШМО учителей&#10;начальных классов&#10;Рук: Григорьева Е.А."/>
            </v:shape>
            <v:shape id="_x0000_s1036" type="#_x0000_t136" style="position:absolute;left:3611;top:6748;width:2172;height:1125" o:regroupid="1" o:bordertopcolor="#36f" o:borderleftcolor="#36f" o:borderbottomcolor="#36f" o:borderrightcolor="#36f" fillcolor="#36f" strokecolor="red" strokeweight="1pt">
              <v:shadow color="#868686"/>
              <v:textpath style="font-family:&quot;Times New Roman&quot;;font-size:10pt;v-text-kern:t" trim="t" fitpath="t" string="ШМО учителей русского, &#10;удмуртского, английского &#10;языка и литературы&#10;Рук. Панфилова Е.В."/>
            </v:shape>
            <v:shape id="_x0000_s1037" type="#_x0000_t136" style="position:absolute;left:9407;top:6793;width:1903;height:1044" o:regroupid="1" o:bordertopcolor="#36f" o:borderleftcolor="#36f" o:borderbottomcolor="#36f" o:borderrightcolor="#36f" fillcolor="blue" strokecolor="red" strokeweight=".5pt">
              <v:shadow color="#868686"/>
              <v:textpath style="font-family:&quot;Times New Roman&quot;;font-size:10pt;v-text-kern:t" trim="t" fitpath="t" string="Творческая лаборатория&#10;&quot;Изучение творчества&#10;Николая Васильева&quot;&#10;Никитина Л.И.&#10;"/>
            </v:shape>
          </v:group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 id="_x0000_s1034" type="#_x0000_t136" style="position:absolute;left:0;text-align:left;margin-left:6.7pt;margin-top:4.7pt;width:100.9pt;height:56.3pt;z-index:251681792" o:regroupid="1" o:bordertopcolor="#36f" o:borderleftcolor="#36f" o:borderbottomcolor="#36f" o:borderrightcolor="#36f" fillcolor="#36f" strokecolor="red" strokeweight="1pt">
            <v:shadow color="#868686"/>
            <v:textpath style="font-family:&quot;Times New Roman&quot;;font-size:10pt;v-text-kern:t" trim="t" fitpath="t" string="ШМО учителей &#10;математики, физики, &#10;информатики&#10;Рук. Иванова Ю.Н."/>
          </v:shape>
        </w:pict>
      </w:r>
    </w:p>
    <w:p w:rsidR="00B84E92" w:rsidRPr="00E5405F" w:rsidRDefault="00B4651D" w:rsidP="00443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pict>
          <v:shape id="_x0000_s1033" type="#_x0000_t136" style="position:absolute;left:0;text-align:left;margin-left:-48.3pt;margin-top:18pt;width:95.15pt;height:68.35pt;z-index:251680768" o:regroupid="1" o:bordertopcolor="#36f" o:borderleftcolor="#36f" o:borderbottomcolor="#36f" o:borderrightcolor="#36f" fillcolor="blue" strokecolor="red" strokeweight=".5pt">
            <v:shadow color="#868686"/>
            <v:textpath style="font-family:&quot;Times New Roman&quot;;font-size:10pt;v-text-kern:t" trim="t" fitpath="t" string="&#10;"/>
          </v:shape>
        </w:pict>
      </w:r>
    </w:p>
    <w:p w:rsidR="00B84E92" w:rsidRPr="00B84E92" w:rsidRDefault="00B84E92" w:rsidP="008951F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4E92" w:rsidRPr="00B84E92" w:rsidRDefault="00B84E92" w:rsidP="00443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4E92" w:rsidRPr="008B226A" w:rsidRDefault="00B84E92" w:rsidP="008B226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520DC" w:rsidRDefault="001520DC" w:rsidP="00DF2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520DC" w:rsidRDefault="001520DC" w:rsidP="00DF2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520DC" w:rsidRDefault="001520DC" w:rsidP="00DF2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17A70" w:rsidRPr="00C07CB6" w:rsidRDefault="00C17A70" w:rsidP="00DF712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07CB6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Методический совет возглавляет методическую службу; формируется из руководителей школьных методических объединений; руководит деятельностью методического совета заместитель директора по учебно-воспитательной работе.</w:t>
      </w:r>
    </w:p>
    <w:p w:rsidR="00C17A70" w:rsidRPr="00C07CB6" w:rsidRDefault="00C17A70" w:rsidP="00C1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07CB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Методические 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бъединения  школы </w:t>
      </w:r>
      <w:r w:rsidRPr="00C07CB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создаются по учебным предметам или циклам предметов, формы работы объединений могут быть коллективными и индивидуальными с оптимальным их сочетанием; работа методических объединений направлена на практическое решение проблем </w:t>
      </w:r>
      <w:proofErr w:type="spellStart"/>
      <w:r w:rsidRPr="00C07CB6">
        <w:rPr>
          <w:rFonts w:ascii="Times New Roman" w:eastAsia="Times New Roman" w:hAnsi="Times New Roman" w:cs="Times New Roman"/>
          <w:sz w:val="24"/>
          <w:szCs w:val="20"/>
          <w:lang w:eastAsia="ru-RU"/>
        </w:rPr>
        <w:t>межпредметных</w:t>
      </w:r>
      <w:proofErr w:type="spellEnd"/>
      <w:r w:rsidRPr="00C07CB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связей, выработку единых педагогических требований к реализации государственного станд</w:t>
      </w:r>
      <w:r w:rsidR="009A04E6">
        <w:rPr>
          <w:rFonts w:ascii="Times New Roman" w:eastAsia="Times New Roman" w:hAnsi="Times New Roman" w:cs="Times New Roman"/>
          <w:sz w:val="24"/>
          <w:szCs w:val="20"/>
          <w:lang w:eastAsia="ru-RU"/>
        </w:rPr>
        <w:t>арта в образовании. В  МК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ОУ М</w:t>
      </w:r>
      <w:r w:rsidR="009A04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уважинской СОШ </w:t>
      </w:r>
      <w:r w:rsidRPr="00C07CB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работает </w:t>
      </w:r>
      <w:r w:rsidR="00D8720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 </w:t>
      </w:r>
      <w:r w:rsidR="00EC5B9F">
        <w:rPr>
          <w:rFonts w:ascii="Times New Roman" w:eastAsia="Times New Roman" w:hAnsi="Times New Roman" w:cs="Times New Roman"/>
          <w:sz w:val="24"/>
          <w:szCs w:val="20"/>
          <w:lang w:eastAsia="ru-RU"/>
        </w:rPr>
        <w:t>ШМО:</w:t>
      </w:r>
    </w:p>
    <w:p w:rsidR="00382E27" w:rsidRPr="00382E27" w:rsidRDefault="003A665D" w:rsidP="00382E27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1.</w:t>
      </w:r>
      <w:r w:rsidR="00382E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ШМО учителей филологического </w:t>
      </w:r>
      <w:r w:rsidR="00C17A70" w:rsidRPr="00382E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цикла </w:t>
      </w:r>
    </w:p>
    <w:p w:rsidR="00EC5B9F" w:rsidRPr="00C07CB6" w:rsidRDefault="00BF3522" w:rsidP="00C1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C17A70" w:rsidRPr="00C07CB6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ШМО учителей математического </w:t>
      </w:r>
      <w:r w:rsidR="00C17A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цикла </w:t>
      </w:r>
    </w:p>
    <w:p w:rsidR="00C17A70" w:rsidRPr="00C07CB6" w:rsidRDefault="00D87206" w:rsidP="00C1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="00C17A70" w:rsidRPr="00C07CB6">
        <w:rPr>
          <w:rFonts w:ascii="Times New Roman" w:eastAsia="Times New Roman" w:hAnsi="Times New Roman" w:cs="Times New Roman"/>
          <w:sz w:val="24"/>
          <w:szCs w:val="20"/>
          <w:lang w:eastAsia="ru-RU"/>
        </w:rPr>
        <w:t>. ШМО учителей начальных классов (1-4 кл).</w:t>
      </w:r>
    </w:p>
    <w:p w:rsidR="00EC5B9F" w:rsidRDefault="00D87206" w:rsidP="00010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="00C17A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010F37">
        <w:rPr>
          <w:rFonts w:ascii="Times New Roman" w:eastAsia="Times New Roman" w:hAnsi="Times New Roman" w:cs="Times New Roman"/>
          <w:sz w:val="24"/>
          <w:szCs w:val="20"/>
          <w:lang w:eastAsia="ru-RU"/>
        </w:rPr>
        <w:t>ШМО классных руководителе</w:t>
      </w:r>
      <w:r w:rsidR="001F7862">
        <w:rPr>
          <w:rFonts w:ascii="Times New Roman" w:eastAsia="Times New Roman" w:hAnsi="Times New Roman" w:cs="Times New Roman"/>
          <w:sz w:val="24"/>
          <w:szCs w:val="20"/>
          <w:lang w:eastAsia="ru-RU"/>
        </w:rPr>
        <w:t>й</w:t>
      </w:r>
    </w:p>
    <w:p w:rsidR="00E5405F" w:rsidRDefault="00D87206" w:rsidP="00010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 творческая лаборатория</w:t>
      </w:r>
      <w:r w:rsidR="00EC5B9F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EC5B9F" w:rsidRDefault="00EC5B9F" w:rsidP="00EC5B9F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Творческая </w:t>
      </w:r>
      <w:r w:rsidR="00F27D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лаборатория по изучению творчества</w:t>
      </w:r>
      <w:r w:rsidRPr="00EC5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 Васильева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F27C5" w:rsidRPr="00010F37" w:rsidRDefault="00BE7872" w:rsidP="00486D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работы МС, МО</w:t>
      </w:r>
    </w:p>
    <w:p w:rsidR="001F27C5" w:rsidRDefault="001F27C5" w:rsidP="00486D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F27C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Цели деятельности МС:</w:t>
      </w:r>
    </w:p>
    <w:p w:rsidR="001F27C5" w:rsidRDefault="001F27C5" w:rsidP="00757DF4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гибкости и оперативности методической работы школы.</w:t>
      </w:r>
    </w:p>
    <w:p w:rsidR="001F27C5" w:rsidRDefault="001F27C5" w:rsidP="00757DF4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Повышение квалификации педагогических работников.</w:t>
      </w:r>
    </w:p>
    <w:p w:rsidR="001F27C5" w:rsidRDefault="001F27C5" w:rsidP="00757DF4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роста педагогического мастерства учителя.</w:t>
      </w:r>
    </w:p>
    <w:p w:rsidR="00486D1F" w:rsidRPr="001F27C5" w:rsidRDefault="001F27C5" w:rsidP="00BE7872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и координация методического обеспечения у</w:t>
      </w:r>
      <w:r w:rsidR="00BE7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чебно- воспитательного процесса</w:t>
      </w:r>
    </w:p>
    <w:p w:rsidR="00486D1F" w:rsidRDefault="001F27C5" w:rsidP="00486D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 деятельности МС</w:t>
      </w:r>
      <w:r w:rsidR="00486D1F" w:rsidRPr="001F27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F27C5" w:rsidRDefault="001F27C5" w:rsidP="00757DF4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Диагностика состояния методического обеспечения учебно-воспитательного процесса и методической работы в школе.</w:t>
      </w:r>
    </w:p>
    <w:p w:rsidR="001F27C5" w:rsidRDefault="001F27C5" w:rsidP="00757DF4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 инновационной и проектно- исследовательской деятельности.</w:t>
      </w:r>
    </w:p>
    <w:p w:rsidR="00582B3D" w:rsidRDefault="00582B3D" w:rsidP="00757DF4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27EA" w:rsidRDefault="001F27C5" w:rsidP="00757DF4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Создание сплочё</w:t>
      </w:r>
      <w:r w:rsidR="00F70A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нного </w:t>
      </w:r>
      <w:proofErr w:type="spellStart"/>
      <w:proofErr w:type="gramStart"/>
      <w:r w:rsidR="00E446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коллектива,</w:t>
      </w:r>
      <w:r w:rsidR="00F70A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стремящихся</w:t>
      </w:r>
      <w:proofErr w:type="spellEnd"/>
      <w:proofErr w:type="gramEnd"/>
      <w:r w:rsidR="00F70A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постоянному профессиональному росту, повышению результативности образовательной деятельности.</w:t>
      </w:r>
    </w:p>
    <w:p w:rsidR="00F70AFC" w:rsidRDefault="00F70AFC" w:rsidP="00757DF4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профессиональных достижений учителей.</w:t>
      </w:r>
    </w:p>
    <w:p w:rsidR="00F70AFC" w:rsidRDefault="00F70AFC" w:rsidP="00757DF4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Стимулирование инициативы и активизация творчества членов педагогического коллектива.</w:t>
      </w:r>
    </w:p>
    <w:p w:rsidR="00F70AFC" w:rsidRDefault="00F70AFC" w:rsidP="00757DF4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Проведение первичной экспертизы стратегических документов </w:t>
      </w:r>
      <w:r w:rsidR="00E446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школы (образовательных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учебных программ, учебных планов)</w:t>
      </w:r>
    </w:p>
    <w:p w:rsidR="00F70AFC" w:rsidRDefault="00F70AFC" w:rsidP="00757DF4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Анализ результатов педагогической деятельности, выявление и предупреждение ошибок. Перегрузки обучающихся и учителей.</w:t>
      </w:r>
    </w:p>
    <w:p w:rsidR="00F70AFC" w:rsidRPr="001F27C5" w:rsidRDefault="00F70AFC" w:rsidP="00757DF4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Обеспечение условий ля самообразования, самосовершенствования и самореализации участников образовательного процесса.</w:t>
      </w:r>
    </w:p>
    <w:p w:rsidR="00F70AFC" w:rsidRDefault="00F70AFC" w:rsidP="00486D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6D1F" w:rsidRDefault="00486D1F" w:rsidP="00486D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F27C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Основные направления деятельности МС:</w:t>
      </w:r>
    </w:p>
    <w:p w:rsidR="00F70AFC" w:rsidRDefault="00F70AFC" w:rsidP="00757DF4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Формирование целей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изадач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методического обеспечения УВП.</w:t>
      </w:r>
    </w:p>
    <w:p w:rsidR="00F70AFC" w:rsidRDefault="00F70AFC" w:rsidP="00757DF4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Осуществление планирования, организации и регулирования методической учёбы педагогов, анализ и оценка её результатов.</w:t>
      </w:r>
    </w:p>
    <w:p w:rsidR="00F70AFC" w:rsidRDefault="00F70AFC" w:rsidP="00757DF4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Разработка системы мер по и</w:t>
      </w:r>
      <w:r w:rsidR="00E449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зучению педагогической </w:t>
      </w:r>
      <w:r w:rsidR="001A35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практики, обобщению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</w:t>
      </w:r>
      <w:r w:rsidR="00E449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пространению опыта</w:t>
      </w:r>
      <w:r w:rsidR="00E449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449E0" w:rsidRDefault="00E449E0" w:rsidP="00757DF4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 опытно- экспериментальной деятельности.</w:t>
      </w:r>
    </w:p>
    <w:p w:rsidR="00E449E0" w:rsidRDefault="00E449E0" w:rsidP="00757DF4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Разработка планов повышения квалификации и развития профессионального мастерства педагогов.</w:t>
      </w:r>
    </w:p>
    <w:p w:rsidR="00E449E0" w:rsidRDefault="00E449E0" w:rsidP="00757DF4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Руководство методической и инновационной деятельностью, организация научно практических конференций. Тематических педсоветов, конкурсов педагогических достижений, методических дней и декад.</w:t>
      </w:r>
    </w:p>
    <w:p w:rsidR="00EC598A" w:rsidRPr="00582B3D" w:rsidRDefault="00E449E0" w:rsidP="00582B3D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Планирование и организация работы временных творческих коллективов, создающихся по инициативе учителей, руководителей школы с целью изучения, обобщения опыта и решения проблем школы.</w:t>
      </w:r>
    </w:p>
    <w:p w:rsidR="00EC598A" w:rsidRPr="00EC598A" w:rsidRDefault="00EC598A" w:rsidP="00EC598A">
      <w:pPr>
        <w:tabs>
          <w:tab w:val="left" w:pos="131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тема школы  «Самообразование  и  творчество  -  пути   повышения  профессионального  мастерства педагогов»</w:t>
      </w:r>
    </w:p>
    <w:p w:rsidR="00EC598A" w:rsidRPr="00EC598A" w:rsidRDefault="00EC598A" w:rsidP="00EC598A">
      <w:p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связи 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этим,  методическая  работа </w:t>
      </w:r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 на  дальнейшее  развитие  и  совер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шенствование  работы  школьных методических объединений, </w:t>
      </w:r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внедрения педагогических технологий, формирующих </w:t>
      </w:r>
    </w:p>
    <w:p w:rsidR="00EC598A" w:rsidRPr="00EC598A" w:rsidRDefault="00E44600" w:rsidP="00EC598A">
      <w:p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компетентности обучающихся и ориентирующих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</w:t>
      </w:r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spellEnd"/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школьников, оказание методической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в подготовке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C598A"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proofErr w:type="spellEnd"/>
      <w:r w:rsidR="00EC598A"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кадров; изучение, обобщение и внедрение </w:t>
      </w:r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перспективного</w:t>
      </w:r>
      <w:r w:rsidR="00EC598A"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педагогов.</w:t>
      </w:r>
    </w:p>
    <w:p w:rsidR="00EC598A" w:rsidRPr="00EC598A" w:rsidRDefault="00EC598A" w:rsidP="00EC598A">
      <w:p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 усилия  мето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дической  работы  школы  </w:t>
      </w:r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 на достижение следующих целей и задач:</w:t>
      </w:r>
    </w:p>
    <w:p w:rsidR="00EC598A" w:rsidRPr="00EC598A" w:rsidRDefault="00EC598A" w:rsidP="00EC598A">
      <w:p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r w:rsidR="00E44600"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внедрению в практику</w:t>
      </w:r>
      <w:r w:rsidR="00E4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</w:t>
      </w:r>
      <w:r w:rsidR="00E44600"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образовав</w:t>
      </w:r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44600"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технологий в целях повышения качества</w:t>
      </w:r>
      <w:r w:rsidR="00E4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</w:t>
      </w:r>
      <w:proofErr w:type="spellStart"/>
      <w:r w:rsidR="00E446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E44600"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ключевых</w:t>
      </w:r>
      <w:proofErr w:type="spellEnd"/>
      <w:r w:rsidR="00E44600"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компетентностей,</w:t>
      </w:r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социализации личности.</w:t>
      </w:r>
    </w:p>
    <w:p w:rsidR="00EC598A" w:rsidRPr="00EC598A" w:rsidRDefault="00EC598A" w:rsidP="00EC598A">
      <w:p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>2.Вести работу по переходу основной школы на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овые образовательные стандарты </w:t>
      </w:r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 поколения  и   подготовке  старшей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 к  переходу  на  новые </w:t>
      </w:r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стандарты второго поколения</w:t>
      </w:r>
    </w:p>
    <w:p w:rsidR="00EC598A" w:rsidRPr="00EC598A" w:rsidRDefault="00EC598A" w:rsidP="00EC598A">
      <w:p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  непрерывное  совершенствование  уровн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педагогического  мастерства </w:t>
      </w:r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 в  организации  работы  с  разноу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ровневым  контингентом  детей; </w:t>
      </w:r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роста профессиональной компетентно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учителей школы как условие </w:t>
      </w:r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 целей  развития  личности  учащихся.</w:t>
      </w:r>
    </w:p>
    <w:p w:rsidR="00EC598A" w:rsidRPr="00EC598A" w:rsidRDefault="00EC598A" w:rsidP="00EC598A">
      <w:p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работы над темой определен ряд задач:</w:t>
      </w:r>
    </w:p>
    <w:p w:rsidR="00EC598A" w:rsidRPr="00EC598A" w:rsidRDefault="00EC598A" w:rsidP="00EC598A">
      <w:p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повышение  качества  проведения  учебных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занятий  на  основе  внедрения </w:t>
      </w:r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информационных,  личностно-ориентиров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анных,  здоровьесберегающих  и </w:t>
      </w:r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 технологий;</w:t>
      </w:r>
    </w:p>
    <w:p w:rsidR="00EC598A" w:rsidRPr="00EC598A" w:rsidRDefault="00EC598A" w:rsidP="00EC598A">
      <w:p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>  выявление,  обобщение  и  распространение   положительно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 опыта  творчески </w:t>
      </w:r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 учителей;</w:t>
      </w:r>
    </w:p>
    <w:p w:rsidR="00EC598A" w:rsidRDefault="00EC598A" w:rsidP="00EC598A">
      <w:p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>  совершенствование педагогического мастерства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чителей по овладению методикой </w:t>
      </w:r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системного анализа результатов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ебно-воспитательного процесса; </w:t>
      </w:r>
    </w:p>
    <w:p w:rsidR="00EC598A" w:rsidRPr="00EC598A" w:rsidRDefault="00EC598A" w:rsidP="00EC598A">
      <w:p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процесс  самообразования,  </w:t>
      </w:r>
      <w:proofErr w:type="spellStart"/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самоопределения  личности  как </w:t>
      </w:r>
    </w:p>
    <w:p w:rsidR="00EC598A" w:rsidRPr="00EC598A" w:rsidRDefault="00EC598A" w:rsidP="00EC598A">
      <w:p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 социально значимой деятельности.</w:t>
      </w:r>
    </w:p>
    <w:p w:rsidR="00EC598A" w:rsidRDefault="00EC598A" w:rsidP="00EC598A">
      <w:p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методической работы:</w:t>
      </w:r>
    </w:p>
    <w:p w:rsidR="00582B3D" w:rsidRDefault="00582B3D" w:rsidP="00EC598A">
      <w:p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3D" w:rsidRPr="00EC598A" w:rsidRDefault="00EC598A" w:rsidP="00EC598A">
      <w:p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работа педсоветов;</w:t>
      </w:r>
    </w:p>
    <w:p w:rsidR="00EC598A" w:rsidRPr="00EC598A" w:rsidRDefault="00EC598A" w:rsidP="00EC598A">
      <w:p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работа методического совета школы;</w:t>
      </w:r>
    </w:p>
    <w:p w:rsidR="00EC598A" w:rsidRPr="00EC598A" w:rsidRDefault="00EC598A" w:rsidP="00EC598A">
      <w:p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работа методических объединений; </w:t>
      </w:r>
    </w:p>
    <w:p w:rsidR="00EC598A" w:rsidRPr="00EC598A" w:rsidRDefault="00EC598A" w:rsidP="00EC598A">
      <w:p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работа педагогов над темами самообразования;</w:t>
      </w:r>
    </w:p>
    <w:p w:rsidR="00EC598A" w:rsidRPr="00EC598A" w:rsidRDefault="00EC598A" w:rsidP="00EC598A">
      <w:p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проведение мастер-классов;</w:t>
      </w:r>
    </w:p>
    <w:p w:rsidR="00EC598A" w:rsidRPr="00EC598A" w:rsidRDefault="00EC598A" w:rsidP="00EC598A">
      <w:p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 открытые уроки;</w:t>
      </w:r>
    </w:p>
    <w:p w:rsidR="00EC598A" w:rsidRPr="00EC598A" w:rsidRDefault="00EC598A" w:rsidP="00EC598A">
      <w:p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98A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уроков;</w:t>
      </w:r>
    </w:p>
    <w:p w:rsidR="00EC598A" w:rsidRPr="00EC598A" w:rsidRDefault="00EC598A" w:rsidP="00EC598A">
      <w:p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обобщение передового педагогического опыта учителей;</w:t>
      </w:r>
    </w:p>
    <w:p w:rsidR="00EC598A" w:rsidRPr="00EC598A" w:rsidRDefault="00EC598A" w:rsidP="00EC598A">
      <w:p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>з) внеклассная работа;</w:t>
      </w:r>
    </w:p>
    <w:p w:rsidR="00EC598A" w:rsidRPr="00EC598A" w:rsidRDefault="00EC598A" w:rsidP="00EC598A">
      <w:p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>и) аттестация педагогических кадров, участие в конкурсах и конференциях;</w:t>
      </w:r>
    </w:p>
    <w:p w:rsidR="00EC598A" w:rsidRPr="00EC598A" w:rsidRDefault="00EC598A" w:rsidP="00EC598A">
      <w:p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>к) организация и контроль курсовой подготовки учителей;</w:t>
      </w:r>
    </w:p>
    <w:p w:rsidR="00EA03E3" w:rsidRDefault="00EC598A" w:rsidP="00582B3D">
      <w:p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 участие в семинарах и </w:t>
      </w:r>
      <w:proofErr w:type="spellStart"/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EC59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2B3D" w:rsidRDefault="00582B3D" w:rsidP="00582B3D">
      <w:p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7FD" w:rsidRDefault="00D427FD" w:rsidP="00A64B4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школьных методических объединений</w:t>
      </w:r>
    </w:p>
    <w:p w:rsidR="00D427FD" w:rsidRPr="00D327BF" w:rsidRDefault="00D427FD" w:rsidP="00D427FD">
      <w:pPr>
        <w:pStyle w:val="a6"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ШМО учителей начальных классов</w:t>
      </w:r>
    </w:p>
    <w:p w:rsidR="00D427FD" w:rsidRDefault="00D427FD" w:rsidP="00D427FD">
      <w:pPr>
        <w:pStyle w:val="a6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совершенствование уровня педагогического мастерства учителей начальной школы</w:t>
      </w:r>
    </w:p>
    <w:p w:rsidR="00D427FD" w:rsidRDefault="00D427FD" w:rsidP="00D427FD">
      <w:pPr>
        <w:pStyle w:val="a6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D427FD" w:rsidRDefault="00D427FD" w:rsidP="00D427FD">
      <w:pPr>
        <w:pStyle w:val="a6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качество обучения и качество преподавания;</w:t>
      </w:r>
    </w:p>
    <w:p w:rsidR="00D427FD" w:rsidRDefault="00D427FD" w:rsidP="00D427FD">
      <w:pPr>
        <w:pStyle w:val="a6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внедрить в учебный процесс учебно- методические материалы;</w:t>
      </w:r>
    </w:p>
    <w:p w:rsidR="00D427FD" w:rsidRDefault="00D427FD" w:rsidP="00D427FD">
      <w:pPr>
        <w:pStyle w:val="a6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объединить усилия учителей начальной школы и воспитателей детского сада по созданию условий успешного обучения в первом классе;</w:t>
      </w:r>
    </w:p>
    <w:p w:rsidR="00527384" w:rsidRDefault="00D427FD" w:rsidP="00D427FD">
      <w:pPr>
        <w:pStyle w:val="a6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совместную работу по организации преемственности ме</w:t>
      </w:r>
      <w:r w:rsidR="006663DC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 начальным и средним звеном.</w:t>
      </w:r>
    </w:p>
    <w:p w:rsidR="00F72B2A" w:rsidRDefault="00E44600" w:rsidP="00F72B2A">
      <w:pPr>
        <w:pStyle w:val="afd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МКОУМуважинской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F72B2A">
        <w:rPr>
          <w:rFonts w:ascii="Times New Roman" w:hAnsi="Times New Roman" w:cs="Times New Roman"/>
          <w:sz w:val="24"/>
          <w:szCs w:val="24"/>
        </w:rPr>
        <w:t xml:space="preserve"> действует программа по преемственности работы между детским учреждением и начальным звеном «Детский сад- начальная школа»</w:t>
      </w:r>
    </w:p>
    <w:p w:rsidR="00F72B2A" w:rsidRDefault="00F72B2A" w:rsidP="00F72B2A">
      <w:pPr>
        <w:pStyle w:val="afd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Цель программы:</w:t>
      </w:r>
    </w:p>
    <w:p w:rsidR="00F72B2A" w:rsidRDefault="00F72B2A" w:rsidP="00F72B2A">
      <w:pPr>
        <w:pStyle w:val="afd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и развитие учебных возможностей при взаимодействии школы с дошкольным учреждением</w:t>
      </w:r>
    </w:p>
    <w:p w:rsidR="00F72B2A" w:rsidRDefault="00F72B2A" w:rsidP="00F72B2A">
      <w:pPr>
        <w:pStyle w:val="afd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F72B2A" w:rsidRDefault="00252720" w:rsidP="00F72B2A">
      <w:pPr>
        <w:pStyle w:val="afd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72B2A">
        <w:rPr>
          <w:rFonts w:ascii="Times New Roman" w:hAnsi="Times New Roman" w:cs="Times New Roman"/>
          <w:sz w:val="24"/>
          <w:szCs w:val="24"/>
        </w:rPr>
        <w:t>Изучение социально- психологической готовности ребёнка к школе.</w:t>
      </w:r>
    </w:p>
    <w:p w:rsidR="003B702D" w:rsidRDefault="00252720" w:rsidP="00F72B2A">
      <w:pPr>
        <w:pStyle w:val="afd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72B2A">
        <w:rPr>
          <w:rFonts w:ascii="Times New Roman" w:hAnsi="Times New Roman" w:cs="Times New Roman"/>
          <w:sz w:val="24"/>
          <w:szCs w:val="24"/>
        </w:rPr>
        <w:t>Поиск новых организационных форм взаимодействия педагогов начальной школы и воспитателей детского сада.</w:t>
      </w:r>
    </w:p>
    <w:p w:rsidR="00F72B2A" w:rsidRDefault="00252720" w:rsidP="00F72B2A">
      <w:pPr>
        <w:pStyle w:val="afd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72B2A">
        <w:rPr>
          <w:rFonts w:ascii="Times New Roman" w:hAnsi="Times New Roman" w:cs="Times New Roman"/>
          <w:sz w:val="24"/>
          <w:szCs w:val="24"/>
        </w:rPr>
        <w:t xml:space="preserve">Построение на практике планового перехода из детского сада в </w:t>
      </w:r>
      <w:proofErr w:type="spellStart"/>
      <w:r w:rsidR="00F72B2A">
        <w:rPr>
          <w:rFonts w:ascii="Times New Roman" w:hAnsi="Times New Roman" w:cs="Times New Roman"/>
          <w:sz w:val="24"/>
          <w:szCs w:val="24"/>
        </w:rPr>
        <w:t>школу.Обязательное</w:t>
      </w:r>
      <w:proofErr w:type="spellEnd"/>
      <w:r w:rsidR="00F72B2A">
        <w:rPr>
          <w:rFonts w:ascii="Times New Roman" w:hAnsi="Times New Roman" w:cs="Times New Roman"/>
          <w:sz w:val="24"/>
          <w:szCs w:val="24"/>
        </w:rPr>
        <w:t xml:space="preserve"> условие работы- постоянный анализ достижений учеников. Смысл диагностирования видим в том, чтобы получить, по возможности, реальную и наглядную картину развития ребёнка, его способности анализировать, обобщать, сравнивать, классифицировать предметы. </w:t>
      </w:r>
    </w:p>
    <w:p w:rsidR="00170F33" w:rsidRDefault="00252720" w:rsidP="00443F6F">
      <w:pPr>
        <w:pStyle w:val="afd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72B2A">
        <w:rPr>
          <w:rFonts w:ascii="Times New Roman" w:hAnsi="Times New Roman" w:cs="Times New Roman"/>
          <w:sz w:val="24"/>
          <w:szCs w:val="24"/>
        </w:rPr>
        <w:t>Проведение занятий, направленных на устранение тех недостатков в умственном и речевом развитии, которые были обнаружены у ряда детей в ходе педагогической диагностики, даёт возможность учителю до начала учебного года подготовить этих детей к обучению в 1 классе и продолжить</w:t>
      </w:r>
      <w:r w:rsidR="00443F6F">
        <w:rPr>
          <w:rFonts w:ascii="Times New Roman" w:hAnsi="Times New Roman" w:cs="Times New Roman"/>
          <w:sz w:val="24"/>
          <w:szCs w:val="24"/>
        </w:rPr>
        <w:t xml:space="preserve"> в течение обучения в 1 классе.</w:t>
      </w:r>
    </w:p>
    <w:p w:rsidR="00582B3D" w:rsidRDefault="00F72B2A" w:rsidP="00F72B2A">
      <w:pPr>
        <w:pStyle w:val="afd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План работы по преемственности «Детский сад- начальная школа»</w:t>
      </w:r>
    </w:p>
    <w:p w:rsidR="00F72B2A" w:rsidRDefault="00F72B2A" w:rsidP="00F72B2A">
      <w:pPr>
        <w:pStyle w:val="afd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Совместные задачи детского сада и школы по реализации плана:</w:t>
      </w:r>
    </w:p>
    <w:p w:rsidR="00F72B2A" w:rsidRDefault="00252720" w:rsidP="00F72B2A">
      <w:pPr>
        <w:pStyle w:val="afd"/>
        <w:numPr>
          <w:ilvl w:val="1"/>
          <w:numId w:val="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2B2A">
        <w:rPr>
          <w:rFonts w:ascii="Times New Roman" w:hAnsi="Times New Roman" w:cs="Times New Roman"/>
          <w:sz w:val="24"/>
          <w:szCs w:val="24"/>
        </w:rPr>
        <w:t>Объединить усилия учителей начальной школы и воспитателей детского сада по созданию условий для успешного обучения в первом классе.</w:t>
      </w:r>
    </w:p>
    <w:p w:rsidR="00D87206" w:rsidRDefault="00252720" w:rsidP="00F72B2A">
      <w:pPr>
        <w:pStyle w:val="afd"/>
        <w:numPr>
          <w:ilvl w:val="1"/>
          <w:numId w:val="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F72B2A">
        <w:rPr>
          <w:rFonts w:ascii="Times New Roman" w:hAnsi="Times New Roman" w:cs="Times New Roman"/>
          <w:sz w:val="24"/>
          <w:szCs w:val="24"/>
        </w:rPr>
        <w:t>Совершенствовать работу воспитателей по развитию у дошкольников интеллектуальных умений,</w:t>
      </w:r>
    </w:p>
    <w:p w:rsidR="00F72B2A" w:rsidRDefault="00D87206" w:rsidP="00F72B2A">
      <w:pPr>
        <w:pStyle w:val="afd"/>
        <w:numPr>
          <w:ilvl w:val="1"/>
          <w:numId w:val="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необходимых для ус</w:t>
      </w:r>
      <w:r w:rsidR="00F72B2A">
        <w:rPr>
          <w:rFonts w:ascii="Times New Roman" w:hAnsi="Times New Roman" w:cs="Times New Roman"/>
          <w:sz w:val="24"/>
          <w:szCs w:val="24"/>
        </w:rPr>
        <w:t>пешного обучения в начальной школе:</w:t>
      </w:r>
    </w:p>
    <w:p w:rsidR="00F72B2A" w:rsidRDefault="00F72B2A" w:rsidP="00F72B2A">
      <w:pPr>
        <w:pStyle w:val="afd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разговорной речи и самостоятельности связного речевого высказывания;</w:t>
      </w:r>
    </w:p>
    <w:p w:rsidR="00F72B2A" w:rsidRDefault="00F72B2A" w:rsidP="00F72B2A">
      <w:pPr>
        <w:pStyle w:val="afd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фонематического слуха</w:t>
      </w:r>
    </w:p>
    <w:p w:rsidR="00F72B2A" w:rsidRDefault="00252720" w:rsidP="00F72B2A">
      <w:pPr>
        <w:pStyle w:val="afd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F72B2A">
        <w:rPr>
          <w:rFonts w:ascii="Times New Roman" w:hAnsi="Times New Roman" w:cs="Times New Roman"/>
          <w:sz w:val="24"/>
          <w:szCs w:val="24"/>
        </w:rPr>
        <w:t>Способствовать поддержке и развитию творческой инициативы и способностей дошкольников к творческой деятельности.</w:t>
      </w:r>
    </w:p>
    <w:p w:rsidR="008C6F2A" w:rsidRDefault="00EC598A" w:rsidP="00F72B2A">
      <w:pPr>
        <w:pStyle w:val="afd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Проведённые мероприятия:</w:t>
      </w:r>
    </w:p>
    <w:p w:rsidR="008C6F2A" w:rsidRDefault="00EC598A" w:rsidP="00F72B2A">
      <w:pPr>
        <w:pStyle w:val="afd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F3522">
        <w:rPr>
          <w:rFonts w:ascii="Times New Roman" w:hAnsi="Times New Roman" w:cs="Times New Roman"/>
          <w:sz w:val="24"/>
          <w:szCs w:val="24"/>
        </w:rPr>
        <w:t xml:space="preserve">.Круглый стол с воспитателями детского сада </w:t>
      </w:r>
      <w:r w:rsidR="00E44600">
        <w:rPr>
          <w:rFonts w:ascii="Times New Roman" w:hAnsi="Times New Roman" w:cs="Times New Roman"/>
          <w:sz w:val="24"/>
          <w:szCs w:val="24"/>
        </w:rPr>
        <w:t>(открытое</w:t>
      </w:r>
      <w:r w:rsidR="00BF3522">
        <w:rPr>
          <w:rFonts w:ascii="Times New Roman" w:hAnsi="Times New Roman" w:cs="Times New Roman"/>
          <w:sz w:val="24"/>
          <w:szCs w:val="24"/>
        </w:rPr>
        <w:t xml:space="preserve"> занятие в старшей группе)</w:t>
      </w:r>
    </w:p>
    <w:p w:rsidR="008C6F2A" w:rsidRDefault="00C9442C" w:rsidP="00F72B2A">
      <w:pPr>
        <w:pStyle w:val="afd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6F2A">
        <w:rPr>
          <w:rFonts w:ascii="Times New Roman" w:hAnsi="Times New Roman" w:cs="Times New Roman"/>
          <w:sz w:val="24"/>
          <w:szCs w:val="24"/>
        </w:rPr>
        <w:t>. Круглый стол с воспитателями детского сада по теме « План развития по диагностике подгото</w:t>
      </w:r>
      <w:r w:rsidR="00BF3522">
        <w:rPr>
          <w:rFonts w:ascii="Times New Roman" w:hAnsi="Times New Roman" w:cs="Times New Roman"/>
          <w:sz w:val="24"/>
          <w:szCs w:val="24"/>
        </w:rPr>
        <w:t>вки детей к школьному обучению»</w:t>
      </w:r>
      <w:r w:rsidR="00C166F2">
        <w:rPr>
          <w:rFonts w:ascii="Times New Roman" w:hAnsi="Times New Roman" w:cs="Times New Roman"/>
          <w:sz w:val="24"/>
          <w:szCs w:val="24"/>
        </w:rPr>
        <w:t>.</w:t>
      </w:r>
    </w:p>
    <w:p w:rsidR="00C166F2" w:rsidRDefault="00C166F2" w:rsidP="00F72B2A">
      <w:pPr>
        <w:pStyle w:val="afd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Открытые уроки во 2,4,1 классах.</w:t>
      </w:r>
    </w:p>
    <w:p w:rsidR="008C6F2A" w:rsidRDefault="00C9442C" w:rsidP="00F72B2A">
      <w:pPr>
        <w:pStyle w:val="afd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BF3522">
        <w:rPr>
          <w:rFonts w:ascii="Times New Roman" w:hAnsi="Times New Roman" w:cs="Times New Roman"/>
          <w:sz w:val="24"/>
          <w:szCs w:val="24"/>
        </w:rPr>
        <w:t>. Предм</w:t>
      </w:r>
      <w:r w:rsidR="008B226A">
        <w:rPr>
          <w:rFonts w:ascii="Times New Roman" w:hAnsi="Times New Roman" w:cs="Times New Roman"/>
          <w:sz w:val="24"/>
          <w:szCs w:val="24"/>
        </w:rPr>
        <w:t>етна</w:t>
      </w:r>
      <w:r w:rsidR="00C166F2">
        <w:rPr>
          <w:rFonts w:ascii="Times New Roman" w:hAnsi="Times New Roman" w:cs="Times New Roman"/>
          <w:sz w:val="24"/>
          <w:szCs w:val="24"/>
        </w:rPr>
        <w:t>я неделя по окружающему миру.</w:t>
      </w:r>
    </w:p>
    <w:p w:rsidR="00BF3522" w:rsidRDefault="00C9442C" w:rsidP="00F72B2A">
      <w:pPr>
        <w:pStyle w:val="afd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F3522">
        <w:rPr>
          <w:rFonts w:ascii="Times New Roman" w:hAnsi="Times New Roman" w:cs="Times New Roman"/>
          <w:sz w:val="24"/>
          <w:szCs w:val="24"/>
        </w:rPr>
        <w:t>. Совместная подготовка праздников и утренников.</w:t>
      </w:r>
    </w:p>
    <w:p w:rsidR="00C33AEF" w:rsidRDefault="00C9442C" w:rsidP="00F72B2A">
      <w:pPr>
        <w:pStyle w:val="afd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33A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33AEF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="00C33AEF">
        <w:rPr>
          <w:rFonts w:ascii="Times New Roman" w:hAnsi="Times New Roman" w:cs="Times New Roman"/>
          <w:sz w:val="24"/>
          <w:szCs w:val="24"/>
        </w:rPr>
        <w:t xml:space="preserve"> уроков.</w:t>
      </w:r>
    </w:p>
    <w:p w:rsidR="000B0B87" w:rsidRPr="00170F33" w:rsidRDefault="00C9442C" w:rsidP="00F72B2A">
      <w:pPr>
        <w:pStyle w:val="afd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27384">
        <w:rPr>
          <w:rFonts w:ascii="Times New Roman" w:hAnsi="Times New Roman" w:cs="Times New Roman"/>
          <w:sz w:val="24"/>
          <w:szCs w:val="24"/>
        </w:rPr>
        <w:t>. Участие 2-3  классов</w:t>
      </w:r>
      <w:r w:rsidR="00C33AEF">
        <w:rPr>
          <w:rFonts w:ascii="Times New Roman" w:hAnsi="Times New Roman" w:cs="Times New Roman"/>
          <w:sz w:val="24"/>
          <w:szCs w:val="24"/>
        </w:rPr>
        <w:t xml:space="preserve">  во Всероссийском конкурсе «Зелёная математика»</w:t>
      </w:r>
      <w:r w:rsidR="00527384">
        <w:rPr>
          <w:rFonts w:ascii="Times New Roman" w:hAnsi="Times New Roman" w:cs="Times New Roman"/>
          <w:sz w:val="24"/>
          <w:szCs w:val="24"/>
        </w:rPr>
        <w:t>, «Классики», в М</w:t>
      </w:r>
      <w:r w:rsidR="00BF3522">
        <w:rPr>
          <w:rFonts w:ascii="Times New Roman" w:hAnsi="Times New Roman" w:cs="Times New Roman"/>
          <w:sz w:val="24"/>
          <w:szCs w:val="24"/>
        </w:rPr>
        <w:t>еждународном конку</w:t>
      </w:r>
      <w:r w:rsidR="008B226A">
        <w:rPr>
          <w:rFonts w:ascii="Times New Roman" w:hAnsi="Times New Roman" w:cs="Times New Roman"/>
          <w:sz w:val="24"/>
          <w:szCs w:val="24"/>
        </w:rPr>
        <w:t>рсе «Мозаика», «Снеговик»</w:t>
      </w:r>
    </w:p>
    <w:p w:rsidR="00F72B2A" w:rsidRDefault="00BF3522" w:rsidP="00F72B2A">
      <w:pPr>
        <w:pStyle w:val="afd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ШМО учителей </w:t>
      </w:r>
      <w:r w:rsidR="00F72B2A" w:rsidRPr="00F72B2A">
        <w:rPr>
          <w:rFonts w:ascii="Times New Roman" w:hAnsi="Times New Roman" w:cs="Times New Roman"/>
          <w:b/>
          <w:sz w:val="24"/>
          <w:szCs w:val="24"/>
        </w:rPr>
        <w:t xml:space="preserve"> математического цикла</w:t>
      </w:r>
      <w:r w:rsidR="00F72B2A">
        <w:rPr>
          <w:rFonts w:ascii="Times New Roman" w:hAnsi="Times New Roman" w:cs="Times New Roman"/>
          <w:sz w:val="24"/>
          <w:szCs w:val="24"/>
        </w:rPr>
        <w:t>.</w:t>
      </w:r>
    </w:p>
    <w:p w:rsidR="00F72B2A" w:rsidRDefault="00F72B2A" w:rsidP="00F72B2A">
      <w:pPr>
        <w:pStyle w:val="afd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повышение эффективности педагогической деятельности учителей МО через разработку и применение на уроках современных образовательных технологий.</w:t>
      </w:r>
    </w:p>
    <w:p w:rsidR="00F72B2A" w:rsidRDefault="00F72B2A" w:rsidP="00F72B2A">
      <w:pPr>
        <w:pStyle w:val="afd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161B94" w:rsidRDefault="003540B7" w:rsidP="003540B7">
      <w:pPr>
        <w:pStyle w:val="afd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методического уровня педагогов в овладении новыми педагогическими технологиями, в моделировании мотивации достижения успеха;</w:t>
      </w:r>
    </w:p>
    <w:p w:rsidR="003540B7" w:rsidRDefault="003540B7" w:rsidP="003540B7">
      <w:pPr>
        <w:pStyle w:val="afd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знаний обучающихся, соответствуя требованиям государственных образовательных стандартов;</w:t>
      </w:r>
    </w:p>
    <w:p w:rsidR="003540B7" w:rsidRDefault="00AB14A1" w:rsidP="003540B7">
      <w:pPr>
        <w:pStyle w:val="afd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обучающихся к</w:t>
      </w:r>
      <w:r w:rsidR="003540B7">
        <w:rPr>
          <w:rFonts w:ascii="Times New Roman" w:hAnsi="Times New Roman" w:cs="Times New Roman"/>
          <w:sz w:val="24"/>
          <w:szCs w:val="24"/>
        </w:rPr>
        <w:t xml:space="preserve"> ОГЭ</w:t>
      </w:r>
      <w:r w:rsidR="00C84125">
        <w:rPr>
          <w:rFonts w:ascii="Times New Roman" w:hAnsi="Times New Roman" w:cs="Times New Roman"/>
          <w:sz w:val="24"/>
          <w:szCs w:val="24"/>
        </w:rPr>
        <w:t xml:space="preserve"> в 9 </w:t>
      </w:r>
      <w:proofErr w:type="gramStart"/>
      <w:r w:rsidR="00C84125">
        <w:rPr>
          <w:rFonts w:ascii="Times New Roman" w:hAnsi="Times New Roman" w:cs="Times New Roman"/>
          <w:sz w:val="24"/>
          <w:szCs w:val="24"/>
        </w:rPr>
        <w:t>классе</w:t>
      </w:r>
      <w:r w:rsidR="00C166F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166F2">
        <w:rPr>
          <w:rFonts w:ascii="Times New Roman" w:hAnsi="Times New Roman" w:cs="Times New Roman"/>
          <w:sz w:val="24"/>
          <w:szCs w:val="24"/>
        </w:rPr>
        <w:t xml:space="preserve"> ЕГЭ в 11 </w:t>
      </w:r>
      <w:proofErr w:type="spellStart"/>
      <w:r w:rsidR="00C166F2">
        <w:rPr>
          <w:rFonts w:ascii="Times New Roman" w:hAnsi="Times New Roman" w:cs="Times New Roman"/>
          <w:sz w:val="24"/>
          <w:szCs w:val="24"/>
        </w:rPr>
        <w:t>классе</w:t>
      </w:r>
      <w:r w:rsidR="003540B7">
        <w:rPr>
          <w:rFonts w:ascii="Times New Roman" w:hAnsi="Times New Roman" w:cs="Times New Roman"/>
          <w:sz w:val="24"/>
          <w:szCs w:val="24"/>
        </w:rPr>
        <w:t>обеспечение</w:t>
      </w:r>
      <w:proofErr w:type="spellEnd"/>
      <w:r w:rsidR="003540B7">
        <w:rPr>
          <w:rFonts w:ascii="Times New Roman" w:hAnsi="Times New Roman" w:cs="Times New Roman"/>
          <w:sz w:val="24"/>
          <w:szCs w:val="24"/>
        </w:rPr>
        <w:t xml:space="preserve"> готовности выполнять задания различных уровней сложности.</w:t>
      </w:r>
    </w:p>
    <w:p w:rsidR="00C83F76" w:rsidRDefault="003540B7" w:rsidP="003540B7">
      <w:pPr>
        <w:pStyle w:val="afd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учебного года были изучены и обсужд</w:t>
      </w:r>
      <w:r w:rsidR="00C166F2">
        <w:rPr>
          <w:rFonts w:ascii="Times New Roman" w:hAnsi="Times New Roman" w:cs="Times New Roman"/>
          <w:sz w:val="24"/>
          <w:szCs w:val="24"/>
        </w:rPr>
        <w:t>ены материалы по результатам диагностических работ в 10 классе</w:t>
      </w:r>
      <w:r>
        <w:rPr>
          <w:rFonts w:ascii="Times New Roman" w:hAnsi="Times New Roman" w:cs="Times New Roman"/>
          <w:sz w:val="24"/>
          <w:szCs w:val="24"/>
        </w:rPr>
        <w:t xml:space="preserve"> и ЕГЭ. Провели анализ успеваемости и качества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r w:rsidR="00C83F76"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83F76">
        <w:rPr>
          <w:rFonts w:ascii="Times New Roman" w:hAnsi="Times New Roman" w:cs="Times New Roman"/>
          <w:sz w:val="24"/>
          <w:szCs w:val="24"/>
        </w:rPr>
        <w:t xml:space="preserve"> Были проведены школьные олимпиады по математике, физике и информатике.</w:t>
      </w:r>
    </w:p>
    <w:p w:rsidR="00C9442C" w:rsidRDefault="008B226A" w:rsidP="003540B7">
      <w:pPr>
        <w:pStyle w:val="afd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Учителя широко применяют в своей работе различные сетевые проекты. Принимают участие в работе сообщества педагогов.</w:t>
      </w:r>
    </w:p>
    <w:p w:rsidR="00161B94" w:rsidRPr="006663DC" w:rsidRDefault="00161B94" w:rsidP="003540B7">
      <w:pPr>
        <w:pStyle w:val="afd"/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663DC">
        <w:rPr>
          <w:rFonts w:ascii="Times New Roman" w:hAnsi="Times New Roman" w:cs="Times New Roman"/>
          <w:b/>
          <w:sz w:val="24"/>
          <w:szCs w:val="24"/>
        </w:rPr>
        <w:t>ШМО учителей филологического цикла.</w:t>
      </w:r>
    </w:p>
    <w:p w:rsidR="00C83F76" w:rsidRPr="00C83F76" w:rsidRDefault="00C83F76" w:rsidP="003540B7">
      <w:pPr>
        <w:pStyle w:val="afd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83F76"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83F76">
        <w:rPr>
          <w:rFonts w:ascii="Times New Roman" w:hAnsi="Times New Roman" w:cs="Times New Roman"/>
          <w:sz w:val="24"/>
          <w:szCs w:val="24"/>
        </w:rPr>
        <w:t>Повышение уровня качества филологического об</w:t>
      </w:r>
      <w:r w:rsidR="00737FDF">
        <w:rPr>
          <w:rFonts w:ascii="Times New Roman" w:hAnsi="Times New Roman" w:cs="Times New Roman"/>
          <w:sz w:val="24"/>
          <w:szCs w:val="24"/>
        </w:rPr>
        <w:t xml:space="preserve">разования через формирование </w:t>
      </w:r>
      <w:proofErr w:type="spellStart"/>
      <w:r w:rsidR="00737FDF">
        <w:rPr>
          <w:rFonts w:ascii="Times New Roman" w:hAnsi="Times New Roman" w:cs="Times New Roman"/>
          <w:sz w:val="24"/>
          <w:szCs w:val="24"/>
        </w:rPr>
        <w:t>инн</w:t>
      </w:r>
      <w:r w:rsidRPr="00C83F76">
        <w:rPr>
          <w:rFonts w:ascii="Times New Roman" w:hAnsi="Times New Roman" w:cs="Times New Roman"/>
          <w:sz w:val="24"/>
          <w:szCs w:val="24"/>
        </w:rPr>
        <w:t>овационно</w:t>
      </w:r>
      <w:proofErr w:type="spellEnd"/>
      <w:r w:rsidRPr="00C83F76">
        <w:rPr>
          <w:rFonts w:ascii="Times New Roman" w:hAnsi="Times New Roman" w:cs="Times New Roman"/>
          <w:sz w:val="24"/>
          <w:szCs w:val="24"/>
        </w:rPr>
        <w:t>- комм</w:t>
      </w:r>
      <w:r>
        <w:rPr>
          <w:rFonts w:ascii="Times New Roman" w:hAnsi="Times New Roman" w:cs="Times New Roman"/>
          <w:sz w:val="24"/>
          <w:szCs w:val="24"/>
        </w:rPr>
        <w:t>уникативной компетенции учителя»</w:t>
      </w:r>
    </w:p>
    <w:p w:rsidR="00C166F2" w:rsidRDefault="00737FDF" w:rsidP="00161B94">
      <w:pPr>
        <w:pStyle w:val="afd"/>
        <w:tabs>
          <w:tab w:val="left" w:pos="5803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повышение педагогического мастерства учителя, обмен опытом, помощь в приобретении теоретических и практических знаний и умений, стимулирование создания и усовершенствования учебно- методической базы.</w:t>
      </w:r>
    </w:p>
    <w:p w:rsidR="00161B94" w:rsidRDefault="00161B94" w:rsidP="00161B94">
      <w:pPr>
        <w:pStyle w:val="afd"/>
        <w:tabs>
          <w:tab w:val="left" w:pos="5803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161B94" w:rsidRDefault="00737FDF" w:rsidP="00161B94">
      <w:pPr>
        <w:pStyle w:val="afd"/>
        <w:tabs>
          <w:tab w:val="left" w:pos="5803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обеспечение методических условий для эффективного введения ФГОС в основной школе, подготовка учителей к работе по новым стандартам.</w:t>
      </w:r>
    </w:p>
    <w:p w:rsidR="00161B94" w:rsidRDefault="00737FDF" w:rsidP="00161B94">
      <w:pPr>
        <w:pStyle w:val="afd"/>
        <w:tabs>
          <w:tab w:val="left" w:pos="5803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обновление образовательной практики учителей в условиях перехода на новые образовательные стандарты;</w:t>
      </w:r>
    </w:p>
    <w:p w:rsidR="00737FDF" w:rsidRDefault="00737FDF" w:rsidP="00161B94">
      <w:pPr>
        <w:pStyle w:val="afd"/>
        <w:tabs>
          <w:tab w:val="left" w:pos="5803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выявление, обобщение и распространение творческого опыта учителей – филологов;</w:t>
      </w:r>
    </w:p>
    <w:p w:rsidR="00737FDF" w:rsidRDefault="00737FDF" w:rsidP="00161B94">
      <w:pPr>
        <w:pStyle w:val="afd"/>
        <w:tabs>
          <w:tab w:val="left" w:pos="5803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совершенствование работы по подготовке </w:t>
      </w:r>
      <w:r w:rsidR="00E44600">
        <w:rPr>
          <w:rFonts w:ascii="Times New Roman" w:hAnsi="Times New Roman" w:cs="Times New Roman"/>
          <w:sz w:val="24"/>
          <w:szCs w:val="24"/>
        </w:rPr>
        <w:t>выпускников К</w:t>
      </w:r>
      <w:r>
        <w:rPr>
          <w:rFonts w:ascii="Times New Roman" w:hAnsi="Times New Roman" w:cs="Times New Roman"/>
          <w:sz w:val="24"/>
          <w:szCs w:val="24"/>
        </w:rPr>
        <w:t xml:space="preserve"> ЕГЭ и ОГЭ.</w:t>
      </w:r>
    </w:p>
    <w:p w:rsidR="00161B94" w:rsidRDefault="00161B94" w:rsidP="00161B94">
      <w:pPr>
        <w:pStyle w:val="afd"/>
        <w:tabs>
          <w:tab w:val="left" w:pos="5803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Проведённые мероприятия:</w:t>
      </w:r>
    </w:p>
    <w:p w:rsidR="008951FF" w:rsidRDefault="0015458B" w:rsidP="00B56996">
      <w:pPr>
        <w:pStyle w:val="afd"/>
        <w:tabs>
          <w:tab w:val="left" w:pos="5803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школьном</w:t>
      </w:r>
      <w:r w:rsidR="00D62298">
        <w:rPr>
          <w:rFonts w:ascii="Times New Roman" w:hAnsi="Times New Roman" w:cs="Times New Roman"/>
          <w:sz w:val="24"/>
          <w:szCs w:val="24"/>
        </w:rPr>
        <w:t xml:space="preserve"> и муниципальном этапе</w:t>
      </w:r>
      <w:r>
        <w:rPr>
          <w:rFonts w:ascii="Times New Roman" w:hAnsi="Times New Roman" w:cs="Times New Roman"/>
          <w:sz w:val="24"/>
          <w:szCs w:val="24"/>
        </w:rPr>
        <w:t xml:space="preserve"> олимпиад. </w:t>
      </w:r>
      <w:r w:rsidR="008951FF">
        <w:rPr>
          <w:rFonts w:ascii="Times New Roman" w:hAnsi="Times New Roman" w:cs="Times New Roman"/>
          <w:sz w:val="24"/>
          <w:szCs w:val="24"/>
        </w:rPr>
        <w:t xml:space="preserve">Большую работу проводят </w:t>
      </w:r>
      <w:r w:rsidR="00196CD5">
        <w:rPr>
          <w:rFonts w:ascii="Times New Roman" w:hAnsi="Times New Roman" w:cs="Times New Roman"/>
          <w:sz w:val="24"/>
          <w:szCs w:val="24"/>
        </w:rPr>
        <w:t>учителя- языковеды Орехова В.И.</w:t>
      </w:r>
      <w:r w:rsidR="008951FF">
        <w:rPr>
          <w:rFonts w:ascii="Times New Roman" w:hAnsi="Times New Roman" w:cs="Times New Roman"/>
          <w:sz w:val="24"/>
          <w:szCs w:val="24"/>
        </w:rPr>
        <w:t xml:space="preserve"> и Панфилова Е.В. при подготов</w:t>
      </w:r>
      <w:r w:rsidR="00C84125">
        <w:rPr>
          <w:rFonts w:ascii="Times New Roman" w:hAnsi="Times New Roman" w:cs="Times New Roman"/>
          <w:sz w:val="24"/>
          <w:szCs w:val="24"/>
        </w:rPr>
        <w:t>ке к ЕГЭ и ОГЭ. Школьным библиотекарем был сделан анализ посещения библиотеки учеников выпускного класса с целью подготовки к ЕГЭ.</w:t>
      </w:r>
    </w:p>
    <w:p w:rsidR="008B226A" w:rsidRPr="008B226A" w:rsidRDefault="00196CD5" w:rsidP="008B226A">
      <w:pPr>
        <w:pStyle w:val="afd"/>
        <w:tabs>
          <w:tab w:val="left" w:pos="5803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январе традиционно организуют мероприятия в рамках месячника русской культуры.</w:t>
      </w:r>
      <w:r w:rsidR="00074470">
        <w:rPr>
          <w:rFonts w:ascii="Times New Roman" w:hAnsi="Times New Roman" w:cs="Times New Roman"/>
          <w:sz w:val="24"/>
          <w:szCs w:val="24"/>
        </w:rPr>
        <w:t xml:space="preserve"> </w:t>
      </w:r>
      <w:r w:rsidR="00D62298">
        <w:rPr>
          <w:rFonts w:ascii="Times New Roman" w:hAnsi="Times New Roman" w:cs="Times New Roman"/>
          <w:sz w:val="24"/>
          <w:szCs w:val="24"/>
        </w:rPr>
        <w:t>В феврале–</w:t>
      </w:r>
      <w:r w:rsidR="00E44600">
        <w:rPr>
          <w:rFonts w:ascii="Times New Roman" w:hAnsi="Times New Roman" w:cs="Times New Roman"/>
          <w:sz w:val="24"/>
          <w:szCs w:val="24"/>
        </w:rPr>
        <w:t xml:space="preserve"> предметную неделю</w:t>
      </w:r>
      <w:r w:rsidR="00E14958">
        <w:rPr>
          <w:rFonts w:ascii="Times New Roman" w:hAnsi="Times New Roman" w:cs="Times New Roman"/>
          <w:sz w:val="24"/>
          <w:szCs w:val="24"/>
        </w:rPr>
        <w:t xml:space="preserve"> по английскому языку.</w:t>
      </w:r>
      <w:r w:rsidR="00074470">
        <w:rPr>
          <w:rFonts w:ascii="Times New Roman" w:hAnsi="Times New Roman" w:cs="Times New Roman"/>
          <w:sz w:val="24"/>
          <w:szCs w:val="24"/>
        </w:rPr>
        <w:t xml:space="preserve"> </w:t>
      </w:r>
      <w:r w:rsidR="00BD4831">
        <w:rPr>
          <w:rFonts w:ascii="Times New Roman" w:hAnsi="Times New Roman" w:cs="Times New Roman"/>
          <w:sz w:val="24"/>
          <w:szCs w:val="24"/>
        </w:rPr>
        <w:t xml:space="preserve">Участие в различных конкурсах </w:t>
      </w:r>
      <w:r w:rsidR="00BD4831" w:rsidRPr="003265C0">
        <w:t xml:space="preserve">с использованием социальных сетей, мессенджеров </w:t>
      </w:r>
      <w:r w:rsidR="00BD4831" w:rsidRPr="003265C0">
        <w:rPr>
          <w:lang w:val="en-US"/>
        </w:rPr>
        <w:t>WhatsApp</w:t>
      </w:r>
      <w:r w:rsidR="00BD4831" w:rsidRPr="003265C0">
        <w:t xml:space="preserve"> и </w:t>
      </w:r>
      <w:r w:rsidR="00BD4831" w:rsidRPr="003265C0">
        <w:rPr>
          <w:lang w:val="en-US"/>
        </w:rPr>
        <w:t>Viber</w:t>
      </w:r>
      <w:r w:rsidR="00BD4831">
        <w:t>.</w:t>
      </w:r>
    </w:p>
    <w:p w:rsidR="004F1943" w:rsidRPr="00D62298" w:rsidRDefault="004F1943" w:rsidP="004F1943">
      <w:pPr>
        <w:pStyle w:val="afd"/>
        <w:spacing w:line="36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62298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Творческая </w:t>
      </w:r>
      <w:r w:rsidR="004C2FB3" w:rsidRPr="00D62298">
        <w:rPr>
          <w:rFonts w:ascii="Times New Roman" w:hAnsi="Times New Roman" w:cs="Times New Roman"/>
          <w:b/>
          <w:color w:val="auto"/>
          <w:sz w:val="24"/>
          <w:szCs w:val="24"/>
        </w:rPr>
        <w:t xml:space="preserve">лаборатория по изучению творчества </w:t>
      </w:r>
      <w:r w:rsidRPr="00D6229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Н. Васильева.</w:t>
      </w:r>
    </w:p>
    <w:p w:rsidR="004F1943" w:rsidRPr="00060336" w:rsidRDefault="00060336" w:rsidP="004F1943">
      <w:pPr>
        <w:pStyle w:val="afd"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60336">
        <w:rPr>
          <w:rFonts w:ascii="Times New Roman" w:hAnsi="Times New Roman" w:cs="Times New Roman"/>
          <w:color w:val="auto"/>
          <w:sz w:val="24"/>
          <w:szCs w:val="24"/>
        </w:rPr>
        <w:t>Цель</w:t>
      </w:r>
      <w:r w:rsidR="000744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60336">
        <w:rPr>
          <w:rFonts w:ascii="Times New Roman" w:hAnsi="Times New Roman" w:cs="Times New Roman"/>
          <w:color w:val="auto"/>
          <w:sz w:val="24"/>
          <w:szCs w:val="24"/>
        </w:rPr>
        <w:t>работы:</w:t>
      </w:r>
      <w:r w:rsidR="000744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32BD1">
        <w:rPr>
          <w:rFonts w:ascii="Times New Roman" w:hAnsi="Times New Roman" w:cs="Times New Roman"/>
          <w:color w:val="auto"/>
          <w:sz w:val="24"/>
          <w:szCs w:val="24"/>
        </w:rPr>
        <w:t>изучение и популяризация творческого наследия удмуртского поэта и писателя Н.В., Васильева</w:t>
      </w:r>
    </w:p>
    <w:p w:rsidR="00060336" w:rsidRDefault="00060336" w:rsidP="004F1943">
      <w:pPr>
        <w:pStyle w:val="afd"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60336">
        <w:rPr>
          <w:rFonts w:ascii="Times New Roman" w:hAnsi="Times New Roman" w:cs="Times New Roman"/>
          <w:color w:val="auto"/>
          <w:sz w:val="24"/>
          <w:szCs w:val="24"/>
        </w:rPr>
        <w:t>Задачи:</w:t>
      </w:r>
    </w:p>
    <w:p w:rsidR="00D32BD1" w:rsidRDefault="00D32BD1" w:rsidP="004F1943">
      <w:pPr>
        <w:pStyle w:val="afd"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повышение научно- методического потенциала системы школьного образования </w:t>
      </w:r>
      <w:r w:rsidR="00A31EE4">
        <w:rPr>
          <w:rFonts w:ascii="Times New Roman" w:hAnsi="Times New Roman" w:cs="Times New Roman"/>
          <w:color w:val="auto"/>
          <w:sz w:val="24"/>
          <w:szCs w:val="24"/>
        </w:rPr>
        <w:t>района в области исследования литературного наследия Н.В. Васильева;</w:t>
      </w:r>
    </w:p>
    <w:p w:rsidR="00A31EE4" w:rsidRDefault="00A31EE4" w:rsidP="004F1943">
      <w:pPr>
        <w:pStyle w:val="afd"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изучение и трансляция творческого наследия Н.В. Васильева и популяризация с точки зрения новых технологий анализа художественного текста;</w:t>
      </w:r>
    </w:p>
    <w:p w:rsidR="00060336" w:rsidRDefault="00060336" w:rsidP="00060336">
      <w:pPr>
        <w:pStyle w:val="afd"/>
        <w:tabs>
          <w:tab w:val="left" w:pos="5803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Проведённые мероприятия:</w:t>
      </w:r>
    </w:p>
    <w:p w:rsidR="00060336" w:rsidRPr="00BD64CD" w:rsidRDefault="00060336" w:rsidP="00C65E53">
      <w:pPr>
        <w:pStyle w:val="afd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D64CD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BD4831">
        <w:rPr>
          <w:rFonts w:ascii="Times New Roman" w:hAnsi="Times New Roman" w:cs="Times New Roman"/>
          <w:color w:val="auto"/>
          <w:sz w:val="24"/>
          <w:szCs w:val="24"/>
        </w:rPr>
        <w:t xml:space="preserve">формление </w:t>
      </w:r>
      <w:proofErr w:type="gramStart"/>
      <w:r w:rsidR="001A35EF">
        <w:rPr>
          <w:rFonts w:ascii="Times New Roman" w:hAnsi="Times New Roman" w:cs="Times New Roman"/>
          <w:color w:val="auto"/>
          <w:sz w:val="24"/>
          <w:szCs w:val="24"/>
        </w:rPr>
        <w:t>стенда,</w:t>
      </w:r>
      <w:r w:rsidR="001A35EF" w:rsidRPr="00BD64CD">
        <w:rPr>
          <w:rFonts w:ascii="Times New Roman" w:hAnsi="Times New Roman" w:cs="Times New Roman"/>
          <w:color w:val="auto"/>
          <w:sz w:val="24"/>
          <w:szCs w:val="24"/>
        </w:rPr>
        <w:t>посвященный</w:t>
      </w:r>
      <w:proofErr w:type="gramEnd"/>
      <w:r w:rsidRPr="00BD64CD">
        <w:rPr>
          <w:rFonts w:ascii="Times New Roman" w:hAnsi="Times New Roman" w:cs="Times New Roman"/>
          <w:color w:val="auto"/>
          <w:sz w:val="24"/>
          <w:szCs w:val="24"/>
        </w:rPr>
        <w:t xml:space="preserve"> творчеству писателя Н. Васильева.</w:t>
      </w:r>
    </w:p>
    <w:p w:rsidR="00060336" w:rsidRPr="00BD64CD" w:rsidRDefault="00BD4831" w:rsidP="00C65E53">
      <w:pPr>
        <w:pStyle w:val="afd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Экскурсия в школьный музей- уголок писателя Н.Васильева</w:t>
      </w:r>
      <w:r w:rsidR="00E44600" w:rsidRPr="00BD64CD">
        <w:rPr>
          <w:rFonts w:ascii="Times New Roman" w:hAnsi="Times New Roman" w:cs="Times New Roman"/>
          <w:color w:val="auto"/>
          <w:sz w:val="24"/>
          <w:szCs w:val="24"/>
        </w:rPr>
        <w:t>(начальные</w:t>
      </w:r>
      <w:r w:rsidR="00060336" w:rsidRPr="00BD64CD">
        <w:rPr>
          <w:rFonts w:ascii="Times New Roman" w:hAnsi="Times New Roman" w:cs="Times New Roman"/>
          <w:color w:val="auto"/>
          <w:sz w:val="24"/>
          <w:szCs w:val="24"/>
        </w:rPr>
        <w:t xml:space="preserve"> классы).</w:t>
      </w:r>
    </w:p>
    <w:p w:rsidR="00060336" w:rsidRPr="00BD64CD" w:rsidRDefault="004D7145" w:rsidP="00C65E53">
      <w:pPr>
        <w:pStyle w:val="afd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D64CD">
        <w:rPr>
          <w:rFonts w:ascii="Times New Roman" w:hAnsi="Times New Roman" w:cs="Times New Roman"/>
          <w:color w:val="auto"/>
          <w:sz w:val="24"/>
          <w:szCs w:val="24"/>
        </w:rPr>
        <w:t>Участие в районном мероприятии «</w:t>
      </w:r>
      <w:proofErr w:type="spellStart"/>
      <w:r w:rsidRPr="00BD64CD">
        <w:rPr>
          <w:rFonts w:ascii="Times New Roman" w:hAnsi="Times New Roman" w:cs="Times New Roman"/>
          <w:color w:val="auto"/>
          <w:sz w:val="24"/>
          <w:szCs w:val="24"/>
        </w:rPr>
        <w:t>Поэтическийслэм</w:t>
      </w:r>
      <w:proofErr w:type="spellEnd"/>
      <w:r w:rsidRPr="00BD64CD"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:rsidR="004D7145" w:rsidRPr="00BD64CD" w:rsidRDefault="004D7145" w:rsidP="00C65E53">
      <w:pPr>
        <w:pStyle w:val="afd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D64CD">
        <w:rPr>
          <w:rFonts w:ascii="Times New Roman" w:hAnsi="Times New Roman" w:cs="Times New Roman"/>
          <w:color w:val="auto"/>
          <w:sz w:val="24"/>
          <w:szCs w:val="24"/>
        </w:rPr>
        <w:t xml:space="preserve">Проведение  </w:t>
      </w:r>
      <w:r w:rsidR="00BD4831">
        <w:rPr>
          <w:rFonts w:ascii="Times New Roman" w:hAnsi="Times New Roman" w:cs="Times New Roman"/>
          <w:color w:val="auto"/>
          <w:sz w:val="24"/>
          <w:szCs w:val="24"/>
        </w:rPr>
        <w:t>творческого вечера.</w:t>
      </w:r>
    </w:p>
    <w:p w:rsidR="004D7145" w:rsidRPr="00BD64CD" w:rsidRDefault="004D7145" w:rsidP="00C65E53">
      <w:pPr>
        <w:pStyle w:val="afd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D64CD">
        <w:rPr>
          <w:rFonts w:ascii="Times New Roman" w:hAnsi="Times New Roman" w:cs="Times New Roman"/>
          <w:color w:val="auto"/>
          <w:sz w:val="24"/>
          <w:szCs w:val="24"/>
        </w:rPr>
        <w:t>Проведение традиционного меропри</w:t>
      </w:r>
      <w:r w:rsidR="00E44600">
        <w:rPr>
          <w:rFonts w:ascii="Times New Roman" w:hAnsi="Times New Roman" w:cs="Times New Roman"/>
          <w:color w:val="auto"/>
          <w:sz w:val="24"/>
          <w:szCs w:val="24"/>
        </w:rPr>
        <w:t>ятия в день Последнего звонка «</w:t>
      </w:r>
      <w:proofErr w:type="spellStart"/>
      <w:r w:rsidRPr="00BD64CD">
        <w:rPr>
          <w:rFonts w:ascii="Times New Roman" w:hAnsi="Times New Roman" w:cs="Times New Roman"/>
          <w:color w:val="auto"/>
          <w:sz w:val="24"/>
          <w:szCs w:val="24"/>
        </w:rPr>
        <w:t>Быдэвуон</w:t>
      </w:r>
      <w:proofErr w:type="spellEnd"/>
      <w:r w:rsidRPr="00BD64CD">
        <w:rPr>
          <w:rFonts w:ascii="Times New Roman" w:hAnsi="Times New Roman" w:cs="Times New Roman"/>
          <w:color w:val="auto"/>
          <w:sz w:val="24"/>
          <w:szCs w:val="24"/>
        </w:rPr>
        <w:t>» по мо</w:t>
      </w:r>
      <w:r w:rsidR="00BD4831">
        <w:rPr>
          <w:rFonts w:ascii="Times New Roman" w:hAnsi="Times New Roman" w:cs="Times New Roman"/>
          <w:color w:val="auto"/>
          <w:sz w:val="24"/>
          <w:szCs w:val="24"/>
        </w:rPr>
        <w:t>тивам произведения Н. Васильева</w:t>
      </w:r>
    </w:p>
    <w:p w:rsidR="001A35EF" w:rsidRPr="006867D3" w:rsidRDefault="001A35EF" w:rsidP="006867D3">
      <w:pPr>
        <w:pStyle w:val="afd"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Примечание:</w:t>
      </w:r>
      <w:r w:rsidR="00BD4831">
        <w:rPr>
          <w:rFonts w:ascii="Times New Roman" w:hAnsi="Times New Roman" w:cs="Times New Roman"/>
          <w:color w:val="auto"/>
          <w:sz w:val="24"/>
          <w:szCs w:val="24"/>
        </w:rPr>
        <w:t xml:space="preserve"> в основном все мероприятия в 2020 году, были организованы в онлайн –формате, </w:t>
      </w:r>
      <w:r>
        <w:rPr>
          <w:rFonts w:ascii="Times New Roman" w:hAnsi="Times New Roman" w:cs="Times New Roman"/>
          <w:color w:val="auto"/>
          <w:sz w:val="24"/>
          <w:szCs w:val="24"/>
        </w:rPr>
        <w:t>в связи</w:t>
      </w:r>
      <w:r w:rsidR="00BD4831">
        <w:rPr>
          <w:rFonts w:ascii="Times New Roman" w:hAnsi="Times New Roman" w:cs="Times New Roman"/>
          <w:color w:val="auto"/>
          <w:sz w:val="24"/>
          <w:szCs w:val="24"/>
        </w:rPr>
        <w:t xml:space="preserve"> с угрозой распространения коронавирусной инфекции.</w:t>
      </w:r>
    </w:p>
    <w:p w:rsidR="001A35EF" w:rsidRDefault="001A35EF" w:rsidP="00511E3E">
      <w:pPr>
        <w:pStyle w:val="a6"/>
        <w:numPr>
          <w:ilvl w:val="1"/>
          <w:numId w:val="0"/>
        </w:numPr>
        <w:tabs>
          <w:tab w:val="left" w:pos="19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0281C" w:rsidRPr="0070281C" w:rsidRDefault="0070281C" w:rsidP="00511E3E">
      <w:pPr>
        <w:pStyle w:val="a6"/>
        <w:numPr>
          <w:ilvl w:val="1"/>
          <w:numId w:val="0"/>
        </w:numPr>
        <w:tabs>
          <w:tab w:val="left" w:pos="19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028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Анализ эффективности использования в образовательном процессе современных педагогических технологий.</w:t>
      </w:r>
    </w:p>
    <w:p w:rsidR="0070281C" w:rsidRPr="008E5512" w:rsidRDefault="0070281C" w:rsidP="0070281C">
      <w:pPr>
        <w:spacing w:after="0" w:line="240" w:lineRule="auto"/>
        <w:ind w:right="-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 самообразования учителей </w:t>
      </w:r>
    </w:p>
    <w:p w:rsidR="0070281C" w:rsidRPr="0070281C" w:rsidRDefault="0070281C" w:rsidP="007028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51"/>
        <w:tblW w:w="10632" w:type="dxa"/>
        <w:tblInd w:w="108" w:type="dxa"/>
        <w:tblLook w:val="01E0" w:firstRow="1" w:lastRow="1" w:firstColumn="1" w:lastColumn="1" w:noHBand="0" w:noVBand="0"/>
      </w:tblPr>
      <w:tblGrid>
        <w:gridCol w:w="648"/>
        <w:gridCol w:w="1877"/>
        <w:gridCol w:w="8107"/>
      </w:tblGrid>
      <w:tr w:rsidR="0070281C" w:rsidRPr="0070281C" w:rsidTr="005135FD">
        <w:trPr>
          <w:trHeight w:val="468"/>
        </w:trPr>
        <w:tc>
          <w:tcPr>
            <w:tcW w:w="648" w:type="dxa"/>
          </w:tcPr>
          <w:p w:rsidR="0070281C" w:rsidRPr="0070281C" w:rsidRDefault="0070281C" w:rsidP="0070281C">
            <w:pPr>
              <w:rPr>
                <w:b/>
                <w:sz w:val="24"/>
                <w:szCs w:val="24"/>
              </w:rPr>
            </w:pPr>
            <w:r w:rsidRPr="0070281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77" w:type="dxa"/>
          </w:tcPr>
          <w:p w:rsidR="0070281C" w:rsidRPr="0070281C" w:rsidRDefault="0070281C" w:rsidP="0070281C">
            <w:pPr>
              <w:rPr>
                <w:b/>
                <w:sz w:val="24"/>
                <w:szCs w:val="24"/>
              </w:rPr>
            </w:pPr>
            <w:r w:rsidRPr="0070281C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8107" w:type="dxa"/>
          </w:tcPr>
          <w:p w:rsidR="0070281C" w:rsidRPr="0070281C" w:rsidRDefault="0070281C" w:rsidP="0070281C">
            <w:pPr>
              <w:rPr>
                <w:sz w:val="24"/>
                <w:szCs w:val="24"/>
              </w:rPr>
            </w:pPr>
            <w:r w:rsidRPr="0070281C">
              <w:rPr>
                <w:sz w:val="24"/>
                <w:szCs w:val="24"/>
              </w:rPr>
              <w:t xml:space="preserve">                                          Тема</w:t>
            </w:r>
          </w:p>
        </w:tc>
      </w:tr>
      <w:tr w:rsidR="0070281C" w:rsidRPr="0070281C" w:rsidTr="005135FD">
        <w:trPr>
          <w:trHeight w:val="323"/>
        </w:trPr>
        <w:tc>
          <w:tcPr>
            <w:tcW w:w="648" w:type="dxa"/>
          </w:tcPr>
          <w:p w:rsidR="0070281C" w:rsidRPr="0070281C" w:rsidRDefault="0070281C" w:rsidP="0070281C">
            <w:pPr>
              <w:rPr>
                <w:sz w:val="24"/>
                <w:szCs w:val="24"/>
              </w:rPr>
            </w:pPr>
            <w:r w:rsidRPr="0070281C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70281C" w:rsidRPr="0070281C" w:rsidRDefault="0070281C" w:rsidP="0070281C">
            <w:pPr>
              <w:rPr>
                <w:sz w:val="24"/>
                <w:szCs w:val="24"/>
              </w:rPr>
            </w:pPr>
            <w:r w:rsidRPr="0070281C">
              <w:rPr>
                <w:sz w:val="24"/>
                <w:szCs w:val="24"/>
              </w:rPr>
              <w:t>Алексеева С.К.</w:t>
            </w:r>
          </w:p>
        </w:tc>
        <w:tc>
          <w:tcPr>
            <w:tcW w:w="8107" w:type="dxa"/>
          </w:tcPr>
          <w:p w:rsidR="0070281C" w:rsidRPr="0070281C" w:rsidRDefault="0070281C" w:rsidP="0070281C">
            <w:pPr>
              <w:rPr>
                <w:sz w:val="24"/>
                <w:szCs w:val="24"/>
              </w:rPr>
            </w:pPr>
            <w:r w:rsidRPr="0070281C">
              <w:rPr>
                <w:sz w:val="24"/>
                <w:szCs w:val="24"/>
              </w:rPr>
              <w:t>«Развитие речи- основная задача обучению русскому языку»</w:t>
            </w:r>
          </w:p>
        </w:tc>
      </w:tr>
      <w:tr w:rsidR="0070281C" w:rsidRPr="0070281C" w:rsidTr="005135FD">
        <w:trPr>
          <w:trHeight w:val="323"/>
        </w:trPr>
        <w:tc>
          <w:tcPr>
            <w:tcW w:w="648" w:type="dxa"/>
          </w:tcPr>
          <w:p w:rsidR="0070281C" w:rsidRPr="0070281C" w:rsidRDefault="0070281C" w:rsidP="0070281C">
            <w:pPr>
              <w:rPr>
                <w:sz w:val="24"/>
                <w:szCs w:val="24"/>
              </w:rPr>
            </w:pPr>
            <w:r w:rsidRPr="0070281C"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70281C" w:rsidRPr="0070281C" w:rsidRDefault="0070281C" w:rsidP="0070281C">
            <w:pPr>
              <w:rPr>
                <w:sz w:val="24"/>
                <w:szCs w:val="24"/>
              </w:rPr>
            </w:pPr>
            <w:r w:rsidRPr="0070281C">
              <w:rPr>
                <w:sz w:val="24"/>
                <w:szCs w:val="24"/>
              </w:rPr>
              <w:t>Васильева С.С.</w:t>
            </w:r>
          </w:p>
        </w:tc>
        <w:tc>
          <w:tcPr>
            <w:tcW w:w="8107" w:type="dxa"/>
          </w:tcPr>
          <w:p w:rsidR="0070281C" w:rsidRPr="0070281C" w:rsidRDefault="0070281C" w:rsidP="0070281C">
            <w:pPr>
              <w:rPr>
                <w:sz w:val="24"/>
                <w:szCs w:val="24"/>
              </w:rPr>
            </w:pPr>
            <w:r w:rsidRPr="0070281C">
              <w:rPr>
                <w:sz w:val="24"/>
                <w:szCs w:val="24"/>
              </w:rPr>
              <w:t>«Приёмы работы текстовой информацией»</w:t>
            </w:r>
          </w:p>
        </w:tc>
      </w:tr>
      <w:tr w:rsidR="0070281C" w:rsidRPr="0070281C" w:rsidTr="005135FD">
        <w:trPr>
          <w:trHeight w:val="323"/>
        </w:trPr>
        <w:tc>
          <w:tcPr>
            <w:tcW w:w="648" w:type="dxa"/>
          </w:tcPr>
          <w:p w:rsidR="0070281C" w:rsidRPr="0070281C" w:rsidRDefault="0070281C" w:rsidP="0070281C">
            <w:pPr>
              <w:rPr>
                <w:sz w:val="24"/>
                <w:szCs w:val="24"/>
              </w:rPr>
            </w:pPr>
            <w:r w:rsidRPr="0070281C"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70281C" w:rsidRPr="0070281C" w:rsidRDefault="0070281C" w:rsidP="0070281C">
            <w:pPr>
              <w:rPr>
                <w:sz w:val="24"/>
                <w:szCs w:val="24"/>
              </w:rPr>
            </w:pPr>
            <w:r w:rsidRPr="0070281C">
              <w:rPr>
                <w:sz w:val="24"/>
                <w:szCs w:val="24"/>
              </w:rPr>
              <w:t>Головкин С.В.</w:t>
            </w:r>
          </w:p>
        </w:tc>
        <w:tc>
          <w:tcPr>
            <w:tcW w:w="8107" w:type="dxa"/>
          </w:tcPr>
          <w:p w:rsidR="0070281C" w:rsidRPr="0070281C" w:rsidRDefault="0070281C" w:rsidP="0070281C">
            <w:pPr>
              <w:rPr>
                <w:sz w:val="24"/>
                <w:szCs w:val="24"/>
              </w:rPr>
            </w:pPr>
            <w:r w:rsidRPr="0070281C">
              <w:rPr>
                <w:sz w:val="24"/>
                <w:szCs w:val="24"/>
              </w:rPr>
              <w:t>«Применение в работе учителя методов и технологий дистанционного обучения»</w:t>
            </w:r>
          </w:p>
        </w:tc>
      </w:tr>
      <w:tr w:rsidR="0070281C" w:rsidRPr="0070281C" w:rsidTr="005135FD">
        <w:trPr>
          <w:trHeight w:val="323"/>
        </w:trPr>
        <w:tc>
          <w:tcPr>
            <w:tcW w:w="648" w:type="dxa"/>
          </w:tcPr>
          <w:p w:rsidR="0070281C" w:rsidRPr="0070281C" w:rsidRDefault="0070281C" w:rsidP="0070281C">
            <w:pPr>
              <w:rPr>
                <w:sz w:val="24"/>
                <w:szCs w:val="24"/>
              </w:rPr>
            </w:pPr>
            <w:r w:rsidRPr="0070281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77" w:type="dxa"/>
          </w:tcPr>
          <w:p w:rsidR="0070281C" w:rsidRPr="0070281C" w:rsidRDefault="0070281C" w:rsidP="0070281C">
            <w:pPr>
              <w:rPr>
                <w:sz w:val="24"/>
                <w:szCs w:val="24"/>
              </w:rPr>
            </w:pPr>
            <w:r w:rsidRPr="0070281C">
              <w:rPr>
                <w:sz w:val="24"/>
                <w:szCs w:val="24"/>
              </w:rPr>
              <w:t>Головкина С.Г.</w:t>
            </w:r>
          </w:p>
        </w:tc>
        <w:tc>
          <w:tcPr>
            <w:tcW w:w="8107" w:type="dxa"/>
          </w:tcPr>
          <w:p w:rsidR="0070281C" w:rsidRPr="0070281C" w:rsidRDefault="00091379" w:rsidP="00702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</w:t>
            </w:r>
            <w:r w:rsidR="0070281C" w:rsidRPr="0070281C">
              <w:rPr>
                <w:sz w:val="24"/>
                <w:szCs w:val="24"/>
              </w:rPr>
              <w:t>азвитие познавательной активности учащихся на уроках»</w:t>
            </w:r>
          </w:p>
        </w:tc>
      </w:tr>
      <w:tr w:rsidR="0070281C" w:rsidRPr="0070281C" w:rsidTr="005135FD">
        <w:trPr>
          <w:trHeight w:val="323"/>
        </w:trPr>
        <w:tc>
          <w:tcPr>
            <w:tcW w:w="648" w:type="dxa"/>
          </w:tcPr>
          <w:p w:rsidR="0070281C" w:rsidRPr="0070281C" w:rsidRDefault="0070281C" w:rsidP="0070281C">
            <w:pPr>
              <w:rPr>
                <w:sz w:val="24"/>
                <w:szCs w:val="24"/>
              </w:rPr>
            </w:pPr>
            <w:r w:rsidRPr="0070281C"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</w:tcPr>
          <w:p w:rsidR="0070281C" w:rsidRPr="0070281C" w:rsidRDefault="0070281C" w:rsidP="0070281C">
            <w:pPr>
              <w:rPr>
                <w:sz w:val="24"/>
                <w:szCs w:val="24"/>
              </w:rPr>
            </w:pPr>
            <w:r w:rsidRPr="0070281C">
              <w:rPr>
                <w:sz w:val="24"/>
                <w:szCs w:val="24"/>
              </w:rPr>
              <w:t>Григорьева Е.А.</w:t>
            </w:r>
          </w:p>
        </w:tc>
        <w:tc>
          <w:tcPr>
            <w:tcW w:w="8107" w:type="dxa"/>
          </w:tcPr>
          <w:p w:rsidR="0070281C" w:rsidRPr="0070281C" w:rsidRDefault="00E44600" w:rsidP="0070281C">
            <w:pPr>
              <w:rPr>
                <w:sz w:val="24"/>
                <w:szCs w:val="24"/>
              </w:rPr>
            </w:pPr>
            <w:r w:rsidRPr="0070281C">
              <w:rPr>
                <w:sz w:val="24"/>
                <w:szCs w:val="24"/>
              </w:rPr>
              <w:t>«Использование</w:t>
            </w:r>
            <w:r w:rsidR="0070281C" w:rsidRPr="0070281C">
              <w:rPr>
                <w:sz w:val="24"/>
                <w:szCs w:val="24"/>
              </w:rPr>
              <w:t xml:space="preserve"> проектно- исследовательской деятельности в начальных классах во внеурочное и урочное время»</w:t>
            </w:r>
          </w:p>
        </w:tc>
      </w:tr>
      <w:tr w:rsidR="0070281C" w:rsidRPr="0070281C" w:rsidTr="005135FD">
        <w:trPr>
          <w:trHeight w:val="323"/>
        </w:trPr>
        <w:tc>
          <w:tcPr>
            <w:tcW w:w="648" w:type="dxa"/>
          </w:tcPr>
          <w:p w:rsidR="0070281C" w:rsidRPr="0070281C" w:rsidRDefault="0070281C" w:rsidP="0070281C">
            <w:pPr>
              <w:rPr>
                <w:sz w:val="24"/>
                <w:szCs w:val="24"/>
              </w:rPr>
            </w:pPr>
            <w:r w:rsidRPr="0070281C"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</w:tcPr>
          <w:p w:rsidR="0070281C" w:rsidRPr="0070281C" w:rsidRDefault="0070281C" w:rsidP="0070281C">
            <w:pPr>
              <w:rPr>
                <w:sz w:val="24"/>
                <w:szCs w:val="24"/>
              </w:rPr>
            </w:pPr>
            <w:r w:rsidRPr="0070281C">
              <w:rPr>
                <w:sz w:val="24"/>
                <w:szCs w:val="24"/>
              </w:rPr>
              <w:t>Даутов А.Н.</w:t>
            </w:r>
          </w:p>
        </w:tc>
        <w:tc>
          <w:tcPr>
            <w:tcW w:w="8107" w:type="dxa"/>
          </w:tcPr>
          <w:p w:rsidR="0070281C" w:rsidRPr="0070281C" w:rsidRDefault="00E44600" w:rsidP="0070281C">
            <w:pPr>
              <w:rPr>
                <w:sz w:val="24"/>
                <w:szCs w:val="24"/>
              </w:rPr>
            </w:pPr>
            <w:r w:rsidRPr="0070281C">
              <w:rPr>
                <w:sz w:val="24"/>
                <w:szCs w:val="24"/>
              </w:rPr>
              <w:t>«Воспитание</w:t>
            </w:r>
            <w:r w:rsidR="0070281C" w:rsidRPr="0070281C">
              <w:rPr>
                <w:sz w:val="24"/>
                <w:szCs w:val="24"/>
              </w:rPr>
              <w:t xml:space="preserve"> нравственно- эстетической культуры на уроках музыки»</w:t>
            </w:r>
          </w:p>
        </w:tc>
      </w:tr>
      <w:tr w:rsidR="0070281C" w:rsidRPr="0070281C" w:rsidTr="005135FD">
        <w:trPr>
          <w:trHeight w:val="305"/>
        </w:trPr>
        <w:tc>
          <w:tcPr>
            <w:tcW w:w="648" w:type="dxa"/>
          </w:tcPr>
          <w:p w:rsidR="0070281C" w:rsidRPr="0070281C" w:rsidRDefault="0070281C" w:rsidP="0070281C">
            <w:pPr>
              <w:rPr>
                <w:sz w:val="24"/>
                <w:szCs w:val="24"/>
              </w:rPr>
            </w:pPr>
            <w:r w:rsidRPr="0070281C"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</w:tcPr>
          <w:p w:rsidR="0070281C" w:rsidRPr="0070281C" w:rsidRDefault="0070281C" w:rsidP="0070281C">
            <w:pPr>
              <w:rPr>
                <w:sz w:val="24"/>
                <w:szCs w:val="24"/>
              </w:rPr>
            </w:pPr>
            <w:r w:rsidRPr="0070281C">
              <w:rPr>
                <w:sz w:val="24"/>
                <w:szCs w:val="24"/>
              </w:rPr>
              <w:t>Загуляева М.С.</w:t>
            </w:r>
          </w:p>
        </w:tc>
        <w:tc>
          <w:tcPr>
            <w:tcW w:w="8107" w:type="dxa"/>
          </w:tcPr>
          <w:p w:rsidR="0070281C" w:rsidRPr="0070281C" w:rsidRDefault="0070281C" w:rsidP="0070281C">
            <w:pPr>
              <w:rPr>
                <w:sz w:val="24"/>
                <w:szCs w:val="24"/>
              </w:rPr>
            </w:pPr>
            <w:r w:rsidRPr="0070281C">
              <w:rPr>
                <w:sz w:val="24"/>
                <w:szCs w:val="24"/>
              </w:rPr>
              <w:t>« Применение здоровьесберегающих технологий на уроках биологии»</w:t>
            </w:r>
          </w:p>
        </w:tc>
      </w:tr>
      <w:tr w:rsidR="0070281C" w:rsidRPr="0070281C" w:rsidTr="005135FD">
        <w:trPr>
          <w:trHeight w:val="323"/>
        </w:trPr>
        <w:tc>
          <w:tcPr>
            <w:tcW w:w="648" w:type="dxa"/>
          </w:tcPr>
          <w:p w:rsidR="0070281C" w:rsidRPr="0070281C" w:rsidRDefault="0070281C" w:rsidP="0070281C">
            <w:pPr>
              <w:rPr>
                <w:sz w:val="24"/>
                <w:szCs w:val="24"/>
              </w:rPr>
            </w:pPr>
            <w:r w:rsidRPr="0070281C">
              <w:rPr>
                <w:sz w:val="24"/>
                <w:szCs w:val="24"/>
              </w:rPr>
              <w:t>8</w:t>
            </w:r>
          </w:p>
        </w:tc>
        <w:tc>
          <w:tcPr>
            <w:tcW w:w="1877" w:type="dxa"/>
          </w:tcPr>
          <w:p w:rsidR="0070281C" w:rsidRPr="0070281C" w:rsidRDefault="0070281C" w:rsidP="0070281C">
            <w:pPr>
              <w:rPr>
                <w:sz w:val="24"/>
                <w:szCs w:val="24"/>
              </w:rPr>
            </w:pPr>
            <w:r w:rsidRPr="0070281C">
              <w:rPr>
                <w:sz w:val="24"/>
                <w:szCs w:val="24"/>
              </w:rPr>
              <w:t>Иванова Т.Л.</w:t>
            </w:r>
          </w:p>
        </w:tc>
        <w:tc>
          <w:tcPr>
            <w:tcW w:w="8107" w:type="dxa"/>
          </w:tcPr>
          <w:p w:rsidR="0070281C" w:rsidRPr="0070281C" w:rsidRDefault="0070281C" w:rsidP="0070281C">
            <w:pPr>
              <w:rPr>
                <w:sz w:val="24"/>
                <w:szCs w:val="24"/>
              </w:rPr>
            </w:pPr>
            <w:r w:rsidRPr="0070281C">
              <w:rPr>
                <w:sz w:val="24"/>
                <w:szCs w:val="24"/>
              </w:rPr>
              <w:t>«Развитие устной речи на уроках истории и обществознания»</w:t>
            </w:r>
          </w:p>
        </w:tc>
      </w:tr>
      <w:tr w:rsidR="0070281C" w:rsidRPr="0070281C" w:rsidTr="005135FD">
        <w:trPr>
          <w:trHeight w:val="323"/>
        </w:trPr>
        <w:tc>
          <w:tcPr>
            <w:tcW w:w="648" w:type="dxa"/>
          </w:tcPr>
          <w:p w:rsidR="0070281C" w:rsidRPr="0070281C" w:rsidRDefault="0070281C" w:rsidP="0070281C">
            <w:pPr>
              <w:rPr>
                <w:sz w:val="24"/>
                <w:szCs w:val="24"/>
              </w:rPr>
            </w:pPr>
            <w:r w:rsidRPr="0070281C">
              <w:rPr>
                <w:sz w:val="24"/>
                <w:szCs w:val="24"/>
              </w:rPr>
              <w:t>9</w:t>
            </w:r>
          </w:p>
        </w:tc>
        <w:tc>
          <w:tcPr>
            <w:tcW w:w="1877" w:type="dxa"/>
          </w:tcPr>
          <w:p w:rsidR="0070281C" w:rsidRPr="0070281C" w:rsidRDefault="0070281C" w:rsidP="0070281C">
            <w:pPr>
              <w:rPr>
                <w:sz w:val="24"/>
                <w:szCs w:val="24"/>
              </w:rPr>
            </w:pPr>
            <w:r w:rsidRPr="0070281C">
              <w:rPr>
                <w:sz w:val="24"/>
                <w:szCs w:val="24"/>
              </w:rPr>
              <w:t>Иванова Ю.Н.</w:t>
            </w:r>
          </w:p>
        </w:tc>
        <w:tc>
          <w:tcPr>
            <w:tcW w:w="8107" w:type="dxa"/>
          </w:tcPr>
          <w:p w:rsidR="0070281C" w:rsidRPr="0070281C" w:rsidRDefault="0070281C" w:rsidP="0070281C">
            <w:pPr>
              <w:rPr>
                <w:sz w:val="24"/>
                <w:szCs w:val="24"/>
              </w:rPr>
            </w:pPr>
            <w:r w:rsidRPr="0070281C">
              <w:rPr>
                <w:sz w:val="24"/>
                <w:szCs w:val="24"/>
              </w:rPr>
              <w:t>«Обучение на основе технологии « полного усвоения»</w:t>
            </w:r>
          </w:p>
        </w:tc>
      </w:tr>
      <w:tr w:rsidR="0070281C" w:rsidRPr="0070281C" w:rsidTr="005135FD">
        <w:trPr>
          <w:trHeight w:val="323"/>
        </w:trPr>
        <w:tc>
          <w:tcPr>
            <w:tcW w:w="648" w:type="dxa"/>
          </w:tcPr>
          <w:p w:rsidR="0070281C" w:rsidRPr="0070281C" w:rsidRDefault="00BD4831" w:rsidP="00702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77" w:type="dxa"/>
          </w:tcPr>
          <w:p w:rsidR="0070281C" w:rsidRPr="0070281C" w:rsidRDefault="0070281C" w:rsidP="0070281C">
            <w:pPr>
              <w:rPr>
                <w:sz w:val="24"/>
                <w:szCs w:val="24"/>
              </w:rPr>
            </w:pPr>
            <w:r w:rsidRPr="0070281C">
              <w:rPr>
                <w:sz w:val="24"/>
                <w:szCs w:val="24"/>
              </w:rPr>
              <w:t>Михайлов Ю.Т.</w:t>
            </w:r>
          </w:p>
        </w:tc>
        <w:tc>
          <w:tcPr>
            <w:tcW w:w="8107" w:type="dxa"/>
          </w:tcPr>
          <w:p w:rsidR="0070281C" w:rsidRPr="0070281C" w:rsidRDefault="0070281C" w:rsidP="0070281C">
            <w:pPr>
              <w:rPr>
                <w:sz w:val="24"/>
                <w:szCs w:val="24"/>
              </w:rPr>
            </w:pPr>
            <w:r w:rsidRPr="0070281C">
              <w:rPr>
                <w:sz w:val="24"/>
                <w:szCs w:val="24"/>
              </w:rPr>
              <w:t>«Развитие потребности к самостоятельным занятиям физкультурой и спортом»</w:t>
            </w:r>
          </w:p>
        </w:tc>
      </w:tr>
      <w:tr w:rsidR="0070281C" w:rsidRPr="0070281C" w:rsidTr="005135FD">
        <w:trPr>
          <w:trHeight w:val="323"/>
        </w:trPr>
        <w:tc>
          <w:tcPr>
            <w:tcW w:w="648" w:type="dxa"/>
          </w:tcPr>
          <w:p w:rsidR="0070281C" w:rsidRPr="0070281C" w:rsidRDefault="00511E3E" w:rsidP="00702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4831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70281C" w:rsidRPr="0070281C" w:rsidRDefault="0070281C" w:rsidP="0070281C">
            <w:pPr>
              <w:rPr>
                <w:sz w:val="24"/>
                <w:szCs w:val="24"/>
              </w:rPr>
            </w:pPr>
            <w:r w:rsidRPr="0070281C">
              <w:rPr>
                <w:sz w:val="24"/>
                <w:szCs w:val="24"/>
              </w:rPr>
              <w:t>Никитина Л.И.</w:t>
            </w:r>
          </w:p>
        </w:tc>
        <w:tc>
          <w:tcPr>
            <w:tcW w:w="8107" w:type="dxa"/>
          </w:tcPr>
          <w:p w:rsidR="0070281C" w:rsidRPr="0070281C" w:rsidRDefault="0070281C" w:rsidP="0070281C">
            <w:pPr>
              <w:rPr>
                <w:sz w:val="24"/>
                <w:szCs w:val="24"/>
              </w:rPr>
            </w:pPr>
            <w:r w:rsidRPr="0070281C">
              <w:rPr>
                <w:sz w:val="24"/>
                <w:szCs w:val="24"/>
              </w:rPr>
              <w:t>«Формирование навыков чтения на английском языке с опорой на удмуртский язык»</w:t>
            </w:r>
          </w:p>
        </w:tc>
      </w:tr>
      <w:tr w:rsidR="0070281C" w:rsidRPr="0070281C" w:rsidTr="005135FD">
        <w:trPr>
          <w:trHeight w:val="300"/>
        </w:trPr>
        <w:tc>
          <w:tcPr>
            <w:tcW w:w="648" w:type="dxa"/>
          </w:tcPr>
          <w:p w:rsidR="0070281C" w:rsidRPr="0070281C" w:rsidRDefault="005135FD" w:rsidP="00702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4831"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70281C" w:rsidRPr="0070281C" w:rsidRDefault="0070281C" w:rsidP="0070281C">
            <w:pPr>
              <w:rPr>
                <w:sz w:val="24"/>
                <w:szCs w:val="24"/>
              </w:rPr>
            </w:pPr>
            <w:r w:rsidRPr="0070281C">
              <w:rPr>
                <w:sz w:val="24"/>
                <w:szCs w:val="24"/>
              </w:rPr>
              <w:t>Орехова В.И.</w:t>
            </w:r>
          </w:p>
        </w:tc>
        <w:tc>
          <w:tcPr>
            <w:tcW w:w="8107" w:type="dxa"/>
          </w:tcPr>
          <w:p w:rsidR="0070281C" w:rsidRPr="0070281C" w:rsidRDefault="0070281C" w:rsidP="0070281C">
            <w:pPr>
              <w:rPr>
                <w:sz w:val="24"/>
                <w:szCs w:val="24"/>
              </w:rPr>
            </w:pPr>
            <w:r w:rsidRPr="0070281C">
              <w:rPr>
                <w:sz w:val="24"/>
                <w:szCs w:val="24"/>
              </w:rPr>
              <w:t xml:space="preserve">«Формирование речевой культуры и культуры речи </w:t>
            </w:r>
            <w:r w:rsidR="00E44600" w:rsidRPr="0070281C">
              <w:rPr>
                <w:sz w:val="24"/>
                <w:szCs w:val="24"/>
              </w:rPr>
              <w:t>(грамотное</w:t>
            </w:r>
            <w:r w:rsidRPr="0070281C">
              <w:rPr>
                <w:sz w:val="24"/>
                <w:szCs w:val="24"/>
              </w:rPr>
              <w:t xml:space="preserve"> письмо и правильная речь)»</w:t>
            </w:r>
          </w:p>
        </w:tc>
      </w:tr>
      <w:tr w:rsidR="0070281C" w:rsidRPr="0070281C" w:rsidTr="005135FD">
        <w:trPr>
          <w:trHeight w:val="420"/>
        </w:trPr>
        <w:tc>
          <w:tcPr>
            <w:tcW w:w="648" w:type="dxa"/>
          </w:tcPr>
          <w:p w:rsidR="0070281C" w:rsidRPr="0070281C" w:rsidRDefault="005135FD" w:rsidP="00702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4831"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70281C" w:rsidRPr="0070281C" w:rsidRDefault="0070281C" w:rsidP="0070281C">
            <w:pPr>
              <w:rPr>
                <w:sz w:val="24"/>
                <w:szCs w:val="24"/>
              </w:rPr>
            </w:pPr>
            <w:r w:rsidRPr="0070281C">
              <w:rPr>
                <w:sz w:val="24"/>
                <w:szCs w:val="24"/>
              </w:rPr>
              <w:t>Панфилова Е.В.</w:t>
            </w:r>
          </w:p>
        </w:tc>
        <w:tc>
          <w:tcPr>
            <w:tcW w:w="8107" w:type="dxa"/>
          </w:tcPr>
          <w:p w:rsidR="0070281C" w:rsidRPr="0070281C" w:rsidRDefault="0070281C" w:rsidP="0070281C">
            <w:pPr>
              <w:rPr>
                <w:sz w:val="24"/>
                <w:szCs w:val="24"/>
              </w:rPr>
            </w:pPr>
            <w:r w:rsidRPr="0070281C">
              <w:rPr>
                <w:sz w:val="24"/>
                <w:szCs w:val="24"/>
              </w:rPr>
              <w:t>«Методы и приёмы работы с художественным текстом»</w:t>
            </w:r>
          </w:p>
        </w:tc>
      </w:tr>
      <w:tr w:rsidR="0070281C" w:rsidRPr="0070281C" w:rsidTr="005135FD">
        <w:trPr>
          <w:trHeight w:val="323"/>
        </w:trPr>
        <w:tc>
          <w:tcPr>
            <w:tcW w:w="648" w:type="dxa"/>
          </w:tcPr>
          <w:p w:rsidR="0070281C" w:rsidRPr="0070281C" w:rsidRDefault="005135FD" w:rsidP="00702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4831"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</w:tcPr>
          <w:p w:rsidR="0070281C" w:rsidRPr="0070281C" w:rsidRDefault="0070281C" w:rsidP="0070281C">
            <w:pPr>
              <w:rPr>
                <w:sz w:val="24"/>
                <w:szCs w:val="24"/>
              </w:rPr>
            </w:pPr>
            <w:r w:rsidRPr="0070281C">
              <w:rPr>
                <w:sz w:val="24"/>
                <w:szCs w:val="24"/>
              </w:rPr>
              <w:t>Платонова Н.М.</w:t>
            </w:r>
          </w:p>
        </w:tc>
        <w:tc>
          <w:tcPr>
            <w:tcW w:w="8107" w:type="dxa"/>
          </w:tcPr>
          <w:p w:rsidR="0070281C" w:rsidRPr="0070281C" w:rsidRDefault="0070281C" w:rsidP="0070281C">
            <w:pPr>
              <w:rPr>
                <w:sz w:val="24"/>
                <w:szCs w:val="24"/>
              </w:rPr>
            </w:pPr>
            <w:r w:rsidRPr="0070281C">
              <w:rPr>
                <w:sz w:val="24"/>
                <w:szCs w:val="24"/>
              </w:rPr>
              <w:t>«Использование проектного метода обучения на уроках удмуртского языка и литературы»</w:t>
            </w:r>
          </w:p>
        </w:tc>
      </w:tr>
      <w:tr w:rsidR="0070281C" w:rsidRPr="0070281C" w:rsidTr="005135FD">
        <w:trPr>
          <w:trHeight w:val="323"/>
        </w:trPr>
        <w:tc>
          <w:tcPr>
            <w:tcW w:w="648" w:type="dxa"/>
          </w:tcPr>
          <w:p w:rsidR="0070281C" w:rsidRPr="0070281C" w:rsidRDefault="005135FD" w:rsidP="00702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4831"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</w:tcPr>
          <w:p w:rsidR="0070281C" w:rsidRPr="001B5B4B" w:rsidRDefault="0070281C" w:rsidP="0070281C">
            <w:pPr>
              <w:rPr>
                <w:sz w:val="24"/>
                <w:szCs w:val="24"/>
              </w:rPr>
            </w:pPr>
            <w:r w:rsidRPr="001B5B4B">
              <w:rPr>
                <w:sz w:val="24"/>
                <w:szCs w:val="24"/>
              </w:rPr>
              <w:t>Сперанских З.М.</w:t>
            </w:r>
          </w:p>
        </w:tc>
        <w:tc>
          <w:tcPr>
            <w:tcW w:w="8107" w:type="dxa"/>
          </w:tcPr>
          <w:p w:rsidR="0070281C" w:rsidRPr="0070281C" w:rsidRDefault="0070281C" w:rsidP="0070281C">
            <w:pPr>
              <w:rPr>
                <w:sz w:val="24"/>
                <w:szCs w:val="24"/>
              </w:rPr>
            </w:pPr>
            <w:r w:rsidRPr="0070281C">
              <w:rPr>
                <w:sz w:val="24"/>
                <w:szCs w:val="24"/>
              </w:rPr>
              <w:t>«Применение инновационных технологий на уроках для развития мотивации с целью повышения качества обучения»</w:t>
            </w:r>
          </w:p>
        </w:tc>
      </w:tr>
      <w:tr w:rsidR="0070281C" w:rsidRPr="0070281C" w:rsidTr="005135FD">
        <w:trPr>
          <w:trHeight w:val="341"/>
        </w:trPr>
        <w:tc>
          <w:tcPr>
            <w:tcW w:w="648" w:type="dxa"/>
          </w:tcPr>
          <w:p w:rsidR="0070281C" w:rsidRPr="0070281C" w:rsidRDefault="005135FD" w:rsidP="00702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4831"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</w:tcPr>
          <w:p w:rsidR="0070281C" w:rsidRPr="0070281C" w:rsidRDefault="0070281C" w:rsidP="0070281C">
            <w:pPr>
              <w:rPr>
                <w:sz w:val="24"/>
                <w:szCs w:val="24"/>
              </w:rPr>
            </w:pPr>
            <w:r w:rsidRPr="0070281C">
              <w:rPr>
                <w:sz w:val="24"/>
                <w:szCs w:val="24"/>
              </w:rPr>
              <w:t>Якимова Н.С.</w:t>
            </w:r>
          </w:p>
        </w:tc>
        <w:tc>
          <w:tcPr>
            <w:tcW w:w="8107" w:type="dxa"/>
          </w:tcPr>
          <w:p w:rsidR="0070281C" w:rsidRPr="0070281C" w:rsidRDefault="0070281C" w:rsidP="0070281C">
            <w:pPr>
              <w:rPr>
                <w:sz w:val="24"/>
                <w:szCs w:val="24"/>
              </w:rPr>
            </w:pPr>
            <w:r w:rsidRPr="0070281C">
              <w:rPr>
                <w:sz w:val="24"/>
                <w:szCs w:val="24"/>
              </w:rPr>
              <w:t>«Развитие творческих способностей учащихся на уроках технологии и внеурочное время»</w:t>
            </w:r>
          </w:p>
        </w:tc>
      </w:tr>
      <w:tr w:rsidR="00BD4831" w:rsidRPr="0070281C" w:rsidTr="005135FD">
        <w:trPr>
          <w:trHeight w:val="341"/>
        </w:trPr>
        <w:tc>
          <w:tcPr>
            <w:tcW w:w="648" w:type="dxa"/>
          </w:tcPr>
          <w:p w:rsidR="00BD4831" w:rsidRDefault="00BD4831" w:rsidP="00702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77" w:type="dxa"/>
          </w:tcPr>
          <w:p w:rsidR="00BD4831" w:rsidRPr="0070281C" w:rsidRDefault="00BD4831" w:rsidP="00702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И.Ю.</w:t>
            </w:r>
          </w:p>
        </w:tc>
        <w:tc>
          <w:tcPr>
            <w:tcW w:w="8107" w:type="dxa"/>
          </w:tcPr>
          <w:p w:rsidR="00BD4831" w:rsidRPr="0070281C" w:rsidRDefault="00E90E7D" w:rsidP="00702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«Применение инновационных технологий во время внеурочной деятельности»</w:t>
            </w:r>
          </w:p>
        </w:tc>
      </w:tr>
      <w:tr w:rsidR="00BD4831" w:rsidRPr="0070281C" w:rsidTr="005135FD">
        <w:trPr>
          <w:trHeight w:val="341"/>
        </w:trPr>
        <w:tc>
          <w:tcPr>
            <w:tcW w:w="648" w:type="dxa"/>
          </w:tcPr>
          <w:p w:rsidR="00BD4831" w:rsidRDefault="00BD4831" w:rsidP="00702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77" w:type="dxa"/>
          </w:tcPr>
          <w:p w:rsidR="00BD4831" w:rsidRDefault="00BD4831" w:rsidP="00702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М.А.</w:t>
            </w:r>
          </w:p>
        </w:tc>
        <w:tc>
          <w:tcPr>
            <w:tcW w:w="8107" w:type="dxa"/>
          </w:tcPr>
          <w:p w:rsidR="00BD4831" w:rsidRPr="0070281C" w:rsidRDefault="00E90E7D" w:rsidP="00702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«Формирование навыков здорового образа жизни»</w:t>
            </w:r>
          </w:p>
        </w:tc>
      </w:tr>
      <w:tr w:rsidR="00E90E7D" w:rsidRPr="0070281C" w:rsidTr="005135FD">
        <w:trPr>
          <w:trHeight w:val="341"/>
        </w:trPr>
        <w:tc>
          <w:tcPr>
            <w:tcW w:w="648" w:type="dxa"/>
          </w:tcPr>
          <w:p w:rsidR="00E90E7D" w:rsidRDefault="00E90E7D" w:rsidP="00702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77" w:type="dxa"/>
          </w:tcPr>
          <w:p w:rsidR="00E90E7D" w:rsidRDefault="00E90E7D" w:rsidP="00702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Загуляева А.Д.</w:t>
            </w:r>
          </w:p>
        </w:tc>
        <w:tc>
          <w:tcPr>
            <w:tcW w:w="8107" w:type="dxa"/>
          </w:tcPr>
          <w:p w:rsidR="00E90E7D" w:rsidRDefault="00E90E7D" w:rsidP="00E90E7D">
            <w:pPr>
              <w:ind w:right="-108"/>
              <w:rPr>
                <w:sz w:val="24"/>
                <w:szCs w:val="24"/>
              </w:rPr>
            </w:pPr>
            <w:r w:rsidRPr="00E90E7D">
              <w:rPr>
                <w:sz w:val="24"/>
              </w:rPr>
              <w:t>«Создание специальных условий для получения образования детьми с ОВЗ »</w:t>
            </w:r>
          </w:p>
        </w:tc>
      </w:tr>
    </w:tbl>
    <w:p w:rsidR="003A665D" w:rsidRPr="00511E3E" w:rsidRDefault="003A665D" w:rsidP="0070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379" w:rsidRDefault="00091379" w:rsidP="00FD13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379">
        <w:rPr>
          <w:rFonts w:ascii="Times New Roman" w:hAnsi="Times New Roman" w:cs="Times New Roman"/>
          <w:b/>
          <w:sz w:val="24"/>
          <w:szCs w:val="24"/>
        </w:rPr>
        <w:t>Информация об  эффективном использовании в профессиональной деятельности учителями общеобразовательных учреждений современных образовательных технологий</w:t>
      </w:r>
    </w:p>
    <w:p w:rsidR="00091379" w:rsidRPr="00091379" w:rsidRDefault="00091379" w:rsidP="007028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60" w:tblpY="1"/>
        <w:tblOverlap w:val="never"/>
        <w:tblW w:w="1052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43"/>
        <w:gridCol w:w="994"/>
        <w:gridCol w:w="994"/>
        <w:gridCol w:w="994"/>
      </w:tblGrid>
      <w:tr w:rsidR="000E4BF3" w:rsidRPr="00EE1084" w:rsidTr="000E4BF3">
        <w:trPr>
          <w:trHeight w:val="832"/>
        </w:trPr>
        <w:tc>
          <w:tcPr>
            <w:tcW w:w="754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4BF3" w:rsidRPr="00EE1084" w:rsidRDefault="000E4BF3" w:rsidP="008B226A">
            <w:pPr>
              <w:autoSpaceDE w:val="0"/>
              <w:autoSpaceDN w:val="0"/>
              <w:adjustRightInd w:val="0"/>
              <w:spacing w:after="0" w:line="240" w:lineRule="auto"/>
              <w:ind w:left="396" w:hanging="3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  <w:p w:rsidR="000E4BF3" w:rsidRPr="00EE1084" w:rsidRDefault="000E4BF3" w:rsidP="00E90E7D">
            <w:pPr>
              <w:tabs>
                <w:tab w:val="left" w:pos="47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9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BF3" w:rsidRPr="00EE1084" w:rsidRDefault="000E4BF3" w:rsidP="008B2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BF3" w:rsidRPr="00EE1084" w:rsidRDefault="000E4BF3" w:rsidP="008B2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BF3" w:rsidRPr="00EE1084" w:rsidRDefault="000E4BF3" w:rsidP="008B2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</w:tr>
      <w:tr w:rsidR="000E4BF3" w:rsidRPr="00EE1084" w:rsidTr="000E4BF3">
        <w:trPr>
          <w:trHeight w:val="579"/>
        </w:trPr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4BF3" w:rsidRPr="00EE1084" w:rsidRDefault="000E4BF3" w:rsidP="008B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учителей, использующих Интернет-ресурсы в ходе образовательного процесса чаще, чем раз в неделю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BF3" w:rsidRPr="00EE1084" w:rsidRDefault="000E4BF3" w:rsidP="008B2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BF3" w:rsidRPr="00EE1084" w:rsidRDefault="000E4BF3" w:rsidP="008B2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BF3" w:rsidRPr="00EE1084" w:rsidRDefault="000E4BF3" w:rsidP="008B2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BF3" w:rsidRPr="00EE1084" w:rsidRDefault="000E4BF3" w:rsidP="008B2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BF3" w:rsidRPr="00EE1084" w:rsidRDefault="000E4BF3" w:rsidP="008B2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BF3" w:rsidRPr="00EE1084" w:rsidRDefault="000E4BF3" w:rsidP="008B2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BF3" w:rsidRDefault="000E4BF3" w:rsidP="008B2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BF3" w:rsidRDefault="000E4BF3" w:rsidP="008B2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BF3" w:rsidRPr="00EE1084" w:rsidRDefault="000E4BF3" w:rsidP="008B2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E4BF3" w:rsidRPr="00EE1084" w:rsidTr="000E4BF3">
        <w:trPr>
          <w:trHeight w:val="534"/>
        </w:trPr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4BF3" w:rsidRPr="00EE1084" w:rsidRDefault="000E4BF3" w:rsidP="008B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учителей, которые регулярно создают электронные дидактические материалы для проведения занятий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BF3" w:rsidRPr="00EE1084" w:rsidRDefault="000E4BF3" w:rsidP="008B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BF3" w:rsidRPr="00EE1084" w:rsidRDefault="000E4BF3" w:rsidP="008B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BF3" w:rsidRPr="00EE1084" w:rsidRDefault="000E4BF3" w:rsidP="008B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BF3" w:rsidRPr="00EE1084" w:rsidRDefault="000E4BF3" w:rsidP="008B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BF3" w:rsidRPr="00EE1084" w:rsidRDefault="000E4BF3" w:rsidP="008B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BF3" w:rsidRPr="00EE1084" w:rsidRDefault="000E4BF3" w:rsidP="008B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BF3" w:rsidRDefault="000E4BF3" w:rsidP="008B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BF3" w:rsidRDefault="000E4BF3" w:rsidP="008B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BF3" w:rsidRPr="00EE1084" w:rsidRDefault="000E4BF3" w:rsidP="008B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</w:t>
            </w:r>
          </w:p>
        </w:tc>
      </w:tr>
      <w:tr w:rsidR="000E4BF3" w:rsidRPr="00EE1084" w:rsidTr="000E4BF3">
        <w:trPr>
          <w:trHeight w:val="602"/>
        </w:trPr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4BF3" w:rsidRPr="00EE1084" w:rsidRDefault="000E4BF3" w:rsidP="008B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учителей, использующих электронные дидактические материалы при проведении занятий, чаще, чем раз в неделю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BF3" w:rsidRPr="00EE1084" w:rsidRDefault="000E4BF3" w:rsidP="008B2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BF3" w:rsidRPr="00EE1084" w:rsidRDefault="000E4BF3" w:rsidP="008B2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BF3" w:rsidRPr="00EE1084" w:rsidRDefault="000E4BF3" w:rsidP="008B2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BF3" w:rsidRPr="00EE1084" w:rsidRDefault="000E4BF3" w:rsidP="008B2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BF3" w:rsidRPr="00EE1084" w:rsidRDefault="000E4BF3" w:rsidP="008B2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BF3" w:rsidRPr="00EE1084" w:rsidRDefault="000E4BF3" w:rsidP="008B2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BF3" w:rsidRDefault="000E4BF3" w:rsidP="008B2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BF3" w:rsidRDefault="000E4BF3" w:rsidP="008B2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BF3" w:rsidRPr="00EE1084" w:rsidRDefault="000E4BF3" w:rsidP="008B2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E90E7D" w:rsidRDefault="00E90E7D" w:rsidP="003A665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B4C" w:rsidRPr="00E13F3C" w:rsidRDefault="00775CDF" w:rsidP="00A64B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использовании на уроках современных педагогических технологий</w:t>
      </w:r>
      <w:r w:rsidRPr="00E13F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a"/>
        <w:tblW w:w="10723" w:type="dxa"/>
        <w:tblInd w:w="-34" w:type="dxa"/>
        <w:tblLook w:val="04A0" w:firstRow="1" w:lastRow="0" w:firstColumn="1" w:lastColumn="0" w:noHBand="0" w:noVBand="1"/>
      </w:tblPr>
      <w:tblGrid>
        <w:gridCol w:w="2042"/>
        <w:gridCol w:w="1600"/>
        <w:gridCol w:w="1731"/>
        <w:gridCol w:w="1759"/>
        <w:gridCol w:w="1669"/>
        <w:gridCol w:w="1922"/>
      </w:tblGrid>
      <w:tr w:rsidR="00862D8F" w:rsidRPr="00E13F3C" w:rsidTr="00862D8F">
        <w:trPr>
          <w:trHeight w:val="1141"/>
        </w:trPr>
        <w:tc>
          <w:tcPr>
            <w:tcW w:w="2167" w:type="dxa"/>
          </w:tcPr>
          <w:p w:rsidR="00862D8F" w:rsidRPr="00E13F3C" w:rsidRDefault="00862D8F" w:rsidP="00A64B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развития критического мышления (чел.)</w:t>
            </w:r>
          </w:p>
        </w:tc>
        <w:tc>
          <w:tcPr>
            <w:tcW w:w="1661" w:type="dxa"/>
          </w:tcPr>
          <w:p w:rsidR="00862D8F" w:rsidRPr="00E13F3C" w:rsidRDefault="00862D8F" w:rsidP="000B0B87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гия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письма</w:t>
            </w: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1838" w:type="dxa"/>
          </w:tcPr>
          <w:p w:rsidR="00862D8F" w:rsidRDefault="00862D8F" w:rsidP="00A64B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 – метод(чел.)</w:t>
            </w:r>
          </w:p>
          <w:p w:rsidR="00862D8F" w:rsidRPr="0055528E" w:rsidRDefault="00862D8F" w:rsidP="005552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862D8F" w:rsidRPr="00E13F3C" w:rsidRDefault="00862D8F" w:rsidP="00A64B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Французские мастерские</w:t>
            </w:r>
          </w:p>
          <w:p w:rsidR="00862D8F" w:rsidRPr="00E13F3C" w:rsidRDefault="00862D8F" w:rsidP="00A64B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чел.)</w:t>
            </w:r>
          </w:p>
        </w:tc>
        <w:tc>
          <w:tcPr>
            <w:tcW w:w="1756" w:type="dxa"/>
          </w:tcPr>
          <w:p w:rsidR="00862D8F" w:rsidRPr="00E13F3C" w:rsidRDefault="00862D8F" w:rsidP="00A64B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 технологии</w:t>
            </w:r>
          </w:p>
          <w:p w:rsidR="00862D8F" w:rsidRPr="00E13F3C" w:rsidRDefault="00862D8F" w:rsidP="00A64B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чел.)</w:t>
            </w:r>
          </w:p>
        </w:tc>
        <w:tc>
          <w:tcPr>
            <w:tcW w:w="1480" w:type="dxa"/>
          </w:tcPr>
          <w:p w:rsidR="00862D8F" w:rsidRDefault="00862D8F" w:rsidP="00A64B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 пособия(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лэпбук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62D8F" w:rsidRPr="00E13F3C" w:rsidRDefault="00862D8F" w:rsidP="00A64B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</w:tr>
      <w:tr w:rsidR="00862D8F" w:rsidRPr="00E13F3C" w:rsidTr="00862D8F">
        <w:tc>
          <w:tcPr>
            <w:tcW w:w="2167" w:type="dxa"/>
          </w:tcPr>
          <w:p w:rsidR="00862D8F" w:rsidRPr="00862D8F" w:rsidRDefault="00862D8F" w:rsidP="00A64B4C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2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Алексеева С.К.</w:t>
            </w:r>
          </w:p>
          <w:p w:rsidR="00862D8F" w:rsidRPr="00862D8F" w:rsidRDefault="00862D8F" w:rsidP="00A64B4C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2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Васильева С.С.</w:t>
            </w:r>
          </w:p>
          <w:p w:rsidR="00862D8F" w:rsidRPr="00862D8F" w:rsidRDefault="00862D8F" w:rsidP="00010F37">
            <w:pPr>
              <w:spacing w:line="360" w:lineRule="auto"/>
              <w:ind w:right="-25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2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Григорьева Е.А.</w:t>
            </w:r>
          </w:p>
          <w:p w:rsidR="00862D8F" w:rsidRPr="00862D8F" w:rsidRDefault="00862D8F" w:rsidP="00A64B4C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2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Якимова Н.С.</w:t>
            </w:r>
          </w:p>
          <w:p w:rsidR="00862D8F" w:rsidRPr="00862D8F" w:rsidRDefault="00862D8F" w:rsidP="00E90E7D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2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Панфилова Е.В.</w:t>
            </w:r>
          </w:p>
          <w:p w:rsidR="00862D8F" w:rsidRPr="00862D8F" w:rsidRDefault="00862D8F" w:rsidP="00A64B4C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2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Иванова Ю.Н.</w:t>
            </w:r>
          </w:p>
          <w:p w:rsidR="00862D8F" w:rsidRDefault="00862D8F" w:rsidP="00010F37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62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СперанскихЗ.М</w:t>
            </w:r>
            <w:proofErr w:type="spellEnd"/>
            <w:r w:rsidRPr="00862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862D8F" w:rsidRPr="00862D8F" w:rsidRDefault="00862D8F" w:rsidP="00010F37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Орехова В.И.</w:t>
            </w:r>
          </w:p>
          <w:p w:rsidR="00862D8F" w:rsidRPr="00862D8F" w:rsidRDefault="00862D8F" w:rsidP="00A64B4C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862D8F" w:rsidRPr="00862D8F" w:rsidRDefault="00862D8F" w:rsidP="00010F37">
            <w:pPr>
              <w:spacing w:line="360" w:lineRule="auto"/>
              <w:ind w:right="-3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2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Алексеева С.К.</w:t>
            </w:r>
          </w:p>
          <w:p w:rsidR="00862D8F" w:rsidRPr="00862D8F" w:rsidRDefault="00862D8F" w:rsidP="00862D8F">
            <w:pPr>
              <w:spacing w:line="360" w:lineRule="auto"/>
              <w:ind w:right="-15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2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Васильева С.С.</w:t>
            </w:r>
          </w:p>
          <w:p w:rsidR="00862D8F" w:rsidRPr="00862D8F" w:rsidRDefault="00862D8F" w:rsidP="00862D8F">
            <w:pPr>
              <w:spacing w:line="360" w:lineRule="auto"/>
              <w:ind w:right="-25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2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Григорьева Е.А.</w:t>
            </w:r>
          </w:p>
          <w:p w:rsidR="00862D8F" w:rsidRPr="00862D8F" w:rsidRDefault="00862D8F" w:rsidP="00862D8F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2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Якимова Н.С.</w:t>
            </w:r>
          </w:p>
          <w:p w:rsidR="00862D8F" w:rsidRPr="00862D8F" w:rsidRDefault="00862D8F" w:rsidP="00A64B4C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862D8F" w:rsidRPr="00862D8F" w:rsidRDefault="00862D8F" w:rsidP="00A64B4C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2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Иванова Т.Л.</w:t>
            </w:r>
          </w:p>
          <w:p w:rsidR="00862D8F" w:rsidRPr="00862D8F" w:rsidRDefault="00862D8F" w:rsidP="00A64B4C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2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Панфилова Е.В.</w:t>
            </w:r>
          </w:p>
          <w:p w:rsidR="00862D8F" w:rsidRPr="00862D8F" w:rsidRDefault="00862D8F" w:rsidP="00A64B4C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862D8F" w:rsidRPr="00862D8F" w:rsidRDefault="00862D8F" w:rsidP="00A64B4C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2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Алексеева С.К.</w:t>
            </w:r>
          </w:p>
          <w:p w:rsidR="00862D8F" w:rsidRPr="00862D8F" w:rsidRDefault="00862D8F" w:rsidP="00A64B4C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2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Платонова Н.М.</w:t>
            </w:r>
          </w:p>
        </w:tc>
        <w:tc>
          <w:tcPr>
            <w:tcW w:w="1756" w:type="dxa"/>
          </w:tcPr>
          <w:p w:rsidR="00862D8F" w:rsidRPr="00862D8F" w:rsidRDefault="00862D8F" w:rsidP="00A64B4C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2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Головкин С.В.</w:t>
            </w:r>
          </w:p>
          <w:p w:rsidR="00862D8F" w:rsidRPr="00862D8F" w:rsidRDefault="00862D8F" w:rsidP="00A64B4C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2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Алексеева С.К.</w:t>
            </w:r>
          </w:p>
          <w:p w:rsidR="00862D8F" w:rsidRPr="00862D8F" w:rsidRDefault="00862D8F" w:rsidP="009C1740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2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Васильева С.С.</w:t>
            </w:r>
          </w:p>
          <w:p w:rsidR="00862D8F" w:rsidRPr="00862D8F" w:rsidRDefault="00862D8F" w:rsidP="009C1740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2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Григорьева Е.А.</w:t>
            </w:r>
          </w:p>
          <w:p w:rsidR="00862D8F" w:rsidRPr="00862D8F" w:rsidRDefault="00862D8F" w:rsidP="009C1740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2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Панфилова Е.В.</w:t>
            </w:r>
          </w:p>
          <w:p w:rsidR="00862D8F" w:rsidRPr="00862D8F" w:rsidRDefault="00862D8F" w:rsidP="009C1740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2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Федотова М.Е.</w:t>
            </w:r>
          </w:p>
          <w:p w:rsidR="00862D8F" w:rsidRPr="00862D8F" w:rsidRDefault="00862D8F" w:rsidP="009C1740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2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Иванова Ю. Н.</w:t>
            </w:r>
          </w:p>
          <w:p w:rsidR="00862D8F" w:rsidRPr="00862D8F" w:rsidRDefault="00862D8F" w:rsidP="009C1740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2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Сперанских З.М</w:t>
            </w:r>
          </w:p>
          <w:p w:rsidR="00862D8F" w:rsidRPr="00862D8F" w:rsidRDefault="00862D8F" w:rsidP="009C1740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2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Николаев Н.А.</w:t>
            </w:r>
          </w:p>
          <w:p w:rsidR="00862D8F" w:rsidRPr="00862D8F" w:rsidRDefault="00862D8F" w:rsidP="009C1740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2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Даутов А.Н</w:t>
            </w:r>
          </w:p>
          <w:p w:rsidR="00862D8F" w:rsidRPr="00862D8F" w:rsidRDefault="00862D8F" w:rsidP="009C1740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2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Иванова Т.Л.</w:t>
            </w:r>
          </w:p>
          <w:p w:rsidR="00862D8F" w:rsidRPr="00862D8F" w:rsidRDefault="00862D8F" w:rsidP="009C1740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2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Платонова Н.М.</w:t>
            </w:r>
          </w:p>
          <w:p w:rsidR="00862D8F" w:rsidRPr="00862D8F" w:rsidRDefault="00862D8F" w:rsidP="009C1740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2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Загуляева М.С.</w:t>
            </w:r>
          </w:p>
          <w:p w:rsidR="00862D8F" w:rsidRPr="00862D8F" w:rsidRDefault="00862D8F" w:rsidP="009C1740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2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Якимова Н.С.</w:t>
            </w:r>
          </w:p>
          <w:p w:rsidR="00862D8F" w:rsidRPr="00862D8F" w:rsidRDefault="00862D8F" w:rsidP="009C1740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2D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Никитина Л.И.</w:t>
            </w:r>
          </w:p>
        </w:tc>
        <w:tc>
          <w:tcPr>
            <w:tcW w:w="1480" w:type="dxa"/>
          </w:tcPr>
          <w:p w:rsidR="00862D8F" w:rsidRDefault="00862D8F" w:rsidP="00A64B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Алексеева С.К.</w:t>
            </w:r>
          </w:p>
        </w:tc>
      </w:tr>
    </w:tbl>
    <w:p w:rsidR="00862D8F" w:rsidRDefault="00862D8F" w:rsidP="00862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862D8F" w:rsidRDefault="00862D8F" w:rsidP="00862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862D8F" w:rsidRPr="00862D8F" w:rsidRDefault="00862D8F" w:rsidP="00862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200371" w:rsidRPr="009A3078" w:rsidRDefault="00200371" w:rsidP="00C65E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B72E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Система повышения квалификации</w:t>
      </w:r>
    </w:p>
    <w:p w:rsidR="00200371" w:rsidRDefault="00200371" w:rsidP="00200371">
      <w:pPr>
        <w:tabs>
          <w:tab w:val="left" w:pos="672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0371" w:rsidRDefault="00200371" w:rsidP="00200371">
      <w:pPr>
        <w:tabs>
          <w:tab w:val="left" w:pos="672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34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КПК по профилю деятельности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200371" w:rsidRDefault="00200371" w:rsidP="00200371">
      <w:pPr>
        <w:tabs>
          <w:tab w:val="left" w:pos="672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 ступень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127"/>
        <w:gridCol w:w="2552"/>
        <w:gridCol w:w="5528"/>
      </w:tblGrid>
      <w:tr w:rsidR="00200371" w:rsidRPr="005C4B46" w:rsidTr="00391162">
        <w:tc>
          <w:tcPr>
            <w:tcW w:w="56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52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528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пройденных в течение 3 лет КПК </w:t>
            </w:r>
          </w:p>
        </w:tc>
      </w:tr>
      <w:tr w:rsidR="00200371" w:rsidRPr="005C4B46" w:rsidTr="00391162">
        <w:tc>
          <w:tcPr>
            <w:tcW w:w="56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200371" w:rsidRPr="00BA7130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С.С.</w:t>
            </w:r>
          </w:p>
        </w:tc>
        <w:tc>
          <w:tcPr>
            <w:tcW w:w="2552" w:type="dxa"/>
          </w:tcPr>
          <w:p w:rsidR="00200371" w:rsidRPr="00BA7130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5528" w:type="dxa"/>
          </w:tcPr>
          <w:p w:rsidR="00200371" w:rsidRPr="00BA7130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технологий развивающего обучения на уроках в начальной школе как средство реализации ФГОС  НОО » 36 ч., 2017 г.</w:t>
            </w:r>
            <w:r w:rsidR="00BA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A7130" w:rsidRPr="00BA7130" w:rsidRDefault="00BA7130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130">
              <w:rPr>
                <w:rFonts w:ascii="Times New Roman" w:hAnsi="Times New Roman" w:cs="Times New Roman"/>
                <w:sz w:val="24"/>
                <w:szCs w:val="24"/>
              </w:rPr>
              <w:t>«Формирование учебной мотивации обучения, испытывающие трудности в учении» 24 ч.,2018 г.</w:t>
            </w:r>
          </w:p>
        </w:tc>
      </w:tr>
      <w:tr w:rsidR="00200371" w:rsidRPr="005C4B46" w:rsidTr="00391162">
        <w:tc>
          <w:tcPr>
            <w:tcW w:w="56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00371" w:rsidRPr="001A35EF" w:rsidRDefault="00200371" w:rsidP="004D6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00371" w:rsidRPr="00BA7130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Е.А.</w:t>
            </w:r>
          </w:p>
        </w:tc>
        <w:tc>
          <w:tcPr>
            <w:tcW w:w="2552" w:type="dxa"/>
          </w:tcPr>
          <w:p w:rsidR="00200371" w:rsidRPr="00BA7130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5528" w:type="dxa"/>
          </w:tcPr>
          <w:p w:rsidR="00200371" w:rsidRDefault="00200371" w:rsidP="004D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технологий развивающего обучения на уроках в начальной школе как средство реализации ФГОС  НОО » 36 ч., 2017 г.</w:t>
            </w:r>
            <w:r w:rsidR="00BA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A7130" w:rsidRPr="00BA7130" w:rsidRDefault="00BA7130" w:rsidP="004D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130">
              <w:rPr>
                <w:rFonts w:ascii="Times New Roman" w:hAnsi="Times New Roman" w:cs="Times New Roman"/>
                <w:sz w:val="24"/>
                <w:szCs w:val="24"/>
              </w:rPr>
              <w:t>«Формирование учебной мотивации обучения, испытывающие трудности в учении» 24 ч.,2018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0371" w:rsidRPr="00BA7130" w:rsidRDefault="00F03C23" w:rsidP="004D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130">
              <w:rPr>
                <w:rFonts w:ascii="Times New Roman" w:hAnsi="Times New Roman" w:cs="Times New Roman"/>
                <w:sz w:val="24"/>
                <w:szCs w:val="24"/>
              </w:rPr>
              <w:t>«Инновационные подходы к обучению учащихся начальных классов в свете требований ФГОС»  36 ч., 2020 г.</w:t>
            </w:r>
          </w:p>
        </w:tc>
      </w:tr>
      <w:tr w:rsidR="00200371" w:rsidRPr="005C4B46" w:rsidTr="00391162">
        <w:tc>
          <w:tcPr>
            <w:tcW w:w="56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200371" w:rsidRPr="00BA7130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Якимова Н.С.</w:t>
            </w:r>
          </w:p>
        </w:tc>
        <w:tc>
          <w:tcPr>
            <w:tcW w:w="2552" w:type="dxa"/>
          </w:tcPr>
          <w:p w:rsidR="00200371" w:rsidRPr="00BA7130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классов, учитель технологии.</w:t>
            </w:r>
          </w:p>
        </w:tc>
        <w:tc>
          <w:tcPr>
            <w:tcW w:w="5528" w:type="dxa"/>
          </w:tcPr>
          <w:p w:rsidR="00200371" w:rsidRPr="00BA7130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технологий развивающего обучения на уроках в начальной школе как средство реализации ФГОС  НОО » 36 ч., 2017 г</w:t>
            </w:r>
            <w:r w:rsidR="00BA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F03C23" w:rsidRDefault="00200371" w:rsidP="00877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130">
              <w:rPr>
                <w:rFonts w:ascii="Times New Roman" w:hAnsi="Times New Roman" w:cs="Times New Roman"/>
                <w:sz w:val="24"/>
                <w:szCs w:val="24"/>
              </w:rPr>
              <w:t>«Проектирование рабочей программы по предмету «Технология» в соответствии с требованиями ФГОС»</w:t>
            </w:r>
            <w:r w:rsidR="00BA7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130">
              <w:rPr>
                <w:rFonts w:ascii="Times New Roman" w:hAnsi="Times New Roman" w:cs="Times New Roman"/>
                <w:sz w:val="24"/>
                <w:szCs w:val="24"/>
              </w:rPr>
              <w:t>36 ч., 2017 г</w:t>
            </w:r>
            <w:r w:rsidR="007D60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6001" w:rsidRPr="00BA7130" w:rsidRDefault="007D6001" w:rsidP="007D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01">
              <w:rPr>
                <w:rFonts w:ascii="Times New Roman" w:hAnsi="Times New Roman" w:cs="Times New Roman"/>
                <w:sz w:val="24"/>
                <w:szCs w:val="24"/>
              </w:rPr>
              <w:t>«Формы и методы профессиональной ориентации в деятельности учителя технологии»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 ч.,2020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г.;</w:t>
            </w:r>
            <w:r w:rsidRPr="007D60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7D6001">
              <w:rPr>
                <w:rFonts w:ascii="Times New Roman" w:hAnsi="Times New Roman" w:cs="Times New Roman"/>
                <w:sz w:val="24"/>
                <w:szCs w:val="24"/>
              </w:rPr>
              <w:t>Изготовление биологических коллекций»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 ч., 2021 г.</w:t>
            </w:r>
          </w:p>
        </w:tc>
      </w:tr>
      <w:tr w:rsidR="00200371" w:rsidRPr="005C4B46" w:rsidTr="00391162">
        <w:tc>
          <w:tcPr>
            <w:tcW w:w="56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200371" w:rsidRPr="00BA7130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С.К.</w:t>
            </w:r>
          </w:p>
        </w:tc>
        <w:tc>
          <w:tcPr>
            <w:tcW w:w="2552" w:type="dxa"/>
          </w:tcPr>
          <w:p w:rsidR="00200371" w:rsidRPr="00BA7130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  <w:p w:rsidR="00200371" w:rsidRPr="00BA7130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5528" w:type="dxa"/>
          </w:tcPr>
          <w:p w:rsidR="00200371" w:rsidRPr="00BA7130" w:rsidRDefault="00200371" w:rsidP="004D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«Менеджмент в образовании» 265 ч., 2016 г.</w:t>
            </w:r>
          </w:p>
          <w:p w:rsidR="00200371" w:rsidRPr="00BA7130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технологий развивающего обучения на уроках в начальной школе как средство реализации ФГОС  НОО » 36 ч., 2017 г.</w:t>
            </w:r>
          </w:p>
          <w:p w:rsidR="00200371" w:rsidRPr="00BA7130" w:rsidRDefault="00200371" w:rsidP="004D6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130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специальных условий для получения образования с детьми с ОВЗ в ОО в соответствии с </w:t>
            </w:r>
            <w:r w:rsidRPr="00BA7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требованиями ФГОС», 72 ч. 2017 г.</w:t>
            </w:r>
          </w:p>
          <w:p w:rsidR="00F03C23" w:rsidRPr="00BA7130" w:rsidRDefault="00F03C23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130">
              <w:rPr>
                <w:rFonts w:ascii="Times New Roman" w:hAnsi="Times New Roman" w:cs="Times New Roman"/>
                <w:sz w:val="24"/>
                <w:szCs w:val="24"/>
              </w:rPr>
              <w:t>«Инновационные подходы к обучению учащихся начальных классов в свете требований ФГОС»  36 ч., 2020 г.</w:t>
            </w:r>
          </w:p>
        </w:tc>
      </w:tr>
    </w:tbl>
    <w:p w:rsidR="00200371" w:rsidRDefault="00200371" w:rsidP="00200371">
      <w:pPr>
        <w:tabs>
          <w:tab w:val="left" w:pos="67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35EF" w:rsidRDefault="001A35EF" w:rsidP="00200371">
      <w:pPr>
        <w:tabs>
          <w:tab w:val="left" w:pos="67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00371" w:rsidRDefault="00200371" w:rsidP="00200371">
      <w:pPr>
        <w:tabs>
          <w:tab w:val="left" w:pos="67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 ступень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127"/>
        <w:gridCol w:w="2552"/>
        <w:gridCol w:w="5528"/>
      </w:tblGrid>
      <w:tr w:rsidR="00200371" w:rsidRPr="001A35EF" w:rsidTr="00391162">
        <w:tc>
          <w:tcPr>
            <w:tcW w:w="56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52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528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EE1084"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пройденных в</w:t>
            </w: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3 лет КПК </w:t>
            </w:r>
          </w:p>
        </w:tc>
      </w:tr>
      <w:tr w:rsidR="00200371" w:rsidRPr="001A35EF" w:rsidTr="00391162">
        <w:trPr>
          <w:trHeight w:val="2217"/>
        </w:trPr>
        <w:tc>
          <w:tcPr>
            <w:tcW w:w="56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Головкин С.В.</w:t>
            </w:r>
          </w:p>
        </w:tc>
        <w:tc>
          <w:tcPr>
            <w:tcW w:w="2552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5528" w:type="dxa"/>
          </w:tcPr>
          <w:p w:rsidR="00200371" w:rsidRPr="001A35EF" w:rsidRDefault="00200371" w:rsidP="004D61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«Менеджмент в образовании» , 265 ч., 2016 г.</w:t>
            </w:r>
          </w:p>
          <w:p w:rsidR="00F03C23" w:rsidRPr="001A35EF" w:rsidRDefault="00200371" w:rsidP="004D61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учебной мотивации обучения, испытывающие трудности в учении» 24 ч., 2018 г</w:t>
            </w:r>
          </w:p>
          <w:p w:rsidR="00F03C23" w:rsidRPr="001A35EF" w:rsidRDefault="00F03C23" w:rsidP="004D61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hAnsi="Times New Roman" w:cs="Times New Roman"/>
                <w:sz w:val="24"/>
                <w:szCs w:val="24"/>
              </w:rPr>
              <w:t>«Современный урок естественнонаучного цикла при реализации предметной области «Химия» в контексте ФГОС» 36 ч., 2018 г.</w:t>
            </w:r>
          </w:p>
        </w:tc>
      </w:tr>
      <w:tr w:rsidR="00200371" w:rsidRPr="001A35EF" w:rsidTr="00391162">
        <w:tc>
          <w:tcPr>
            <w:tcW w:w="56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Платонова Н.М.</w:t>
            </w:r>
          </w:p>
        </w:tc>
        <w:tc>
          <w:tcPr>
            <w:tcW w:w="2552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</w:t>
            </w:r>
          </w:p>
        </w:tc>
        <w:tc>
          <w:tcPr>
            <w:tcW w:w="5528" w:type="dxa"/>
          </w:tcPr>
          <w:p w:rsidR="00200371" w:rsidRPr="001A35EF" w:rsidRDefault="00200371" w:rsidP="004D6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«Менеджмент в образовании</w:t>
            </w:r>
            <w:r w:rsidR="00EE1084"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265 ч., </w:t>
            </w:r>
            <w:r w:rsidR="00EE1084"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«</w:t>
            </w: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и читательская грамотность как метапредметный результат обучения ФГОС»36 ч., 2017</w:t>
            </w:r>
          </w:p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учебной мотивации обучения, испытывающие трудности в учении» 24 ч., 2018 г.</w:t>
            </w:r>
          </w:p>
          <w:p w:rsidR="007D6001" w:rsidRDefault="007D6001" w:rsidP="007D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01">
              <w:rPr>
                <w:rFonts w:ascii="Times New Roman" w:hAnsi="Times New Roman" w:cs="Times New Roman"/>
                <w:sz w:val="24"/>
                <w:szCs w:val="24"/>
              </w:rPr>
              <w:t>«Проектирование образовательного процесса в системе дополнительного образования детей в современном- нормативно-правовом пространстве»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 ч., 2018 г.;</w:t>
            </w:r>
          </w:p>
          <w:p w:rsidR="00877C42" w:rsidRDefault="007D6001" w:rsidP="007D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01">
              <w:rPr>
                <w:rFonts w:ascii="Times New Roman" w:hAnsi="Times New Roman" w:cs="Times New Roman"/>
                <w:sz w:val="24"/>
                <w:szCs w:val="24"/>
              </w:rPr>
              <w:t>«Подготовка учащихся к ГИА по родному языку и родной литературе в форме  единого республиканского экзамена ЕРЭ»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ч., 2020 г.</w:t>
            </w:r>
          </w:p>
          <w:p w:rsidR="00074470" w:rsidRPr="007D6001" w:rsidRDefault="00074470" w:rsidP="007D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«Методика применения интерактивных инструментов формирующего оценивания» 24 ч.,2021 г.</w:t>
            </w:r>
          </w:p>
        </w:tc>
      </w:tr>
      <w:tr w:rsidR="00200371" w:rsidRPr="001A35EF" w:rsidTr="00391162">
        <w:tc>
          <w:tcPr>
            <w:tcW w:w="56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Л.И.</w:t>
            </w:r>
          </w:p>
        </w:tc>
        <w:tc>
          <w:tcPr>
            <w:tcW w:w="2552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5528" w:type="dxa"/>
          </w:tcPr>
          <w:p w:rsidR="00200371" w:rsidRPr="001A35EF" w:rsidRDefault="00200371" w:rsidP="004D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«Моделирование урока иностранного языка в соответствии с ФГОС ООО» 36 ч., 2017 г.</w:t>
            </w:r>
            <w:r w:rsidR="007D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77C42" w:rsidRPr="001A35EF" w:rsidRDefault="00877C42" w:rsidP="004D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hAnsi="Times New Roman" w:cs="Times New Roman"/>
                <w:sz w:val="24"/>
                <w:szCs w:val="24"/>
              </w:rPr>
              <w:t>«Формирование учебной мотивации обучения, испытывающие трудности в учении» 24 ч.,2018 г.</w:t>
            </w:r>
          </w:p>
        </w:tc>
      </w:tr>
      <w:tr w:rsidR="00200371" w:rsidRPr="001A35EF" w:rsidTr="00391162">
        <w:tc>
          <w:tcPr>
            <w:tcW w:w="567" w:type="dxa"/>
          </w:tcPr>
          <w:p w:rsidR="00200371" w:rsidRPr="001A35EF" w:rsidRDefault="004D61E6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Якимова Н.С.</w:t>
            </w:r>
          </w:p>
        </w:tc>
        <w:tc>
          <w:tcPr>
            <w:tcW w:w="2552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5528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EF">
              <w:rPr>
                <w:rFonts w:ascii="Times New Roman" w:hAnsi="Times New Roman" w:cs="Times New Roman"/>
                <w:sz w:val="24"/>
                <w:szCs w:val="24"/>
              </w:rPr>
              <w:t>«Проектирование рабочей программы по предмету «Технология» в соответствии с требованиями ФГОС»</w:t>
            </w:r>
          </w:p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EF">
              <w:rPr>
                <w:rFonts w:ascii="Times New Roman" w:hAnsi="Times New Roman" w:cs="Times New Roman"/>
                <w:sz w:val="24"/>
                <w:szCs w:val="24"/>
              </w:rPr>
              <w:t>36 ч. 2017 г.</w:t>
            </w:r>
          </w:p>
          <w:p w:rsidR="00877C42" w:rsidRPr="001A35EF" w:rsidRDefault="00877C42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hAnsi="Times New Roman" w:cs="Times New Roman"/>
                <w:sz w:val="24"/>
                <w:szCs w:val="24"/>
              </w:rPr>
              <w:t>«Формы и методы профессиональной ориентации в деятельности учителя технологии» 36 ч.,2020 г.</w:t>
            </w:r>
          </w:p>
        </w:tc>
      </w:tr>
      <w:tr w:rsidR="00200371" w:rsidRPr="001A35EF" w:rsidTr="00391162">
        <w:tc>
          <w:tcPr>
            <w:tcW w:w="567" w:type="dxa"/>
          </w:tcPr>
          <w:p w:rsidR="00200371" w:rsidRPr="001A35EF" w:rsidRDefault="004D61E6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Т.Л.</w:t>
            </w:r>
          </w:p>
        </w:tc>
        <w:tc>
          <w:tcPr>
            <w:tcW w:w="2552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обществознания, ОМРК</w:t>
            </w:r>
          </w:p>
        </w:tc>
        <w:tc>
          <w:tcPr>
            <w:tcW w:w="5528" w:type="dxa"/>
          </w:tcPr>
          <w:p w:rsidR="00877C42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учебной мотивации обучения, испытывающие трудности в учении» 24 ч., 2018</w:t>
            </w:r>
            <w:r w:rsidR="00B42F1D"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7D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D6001" w:rsidRPr="001A35EF" w:rsidRDefault="007D600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01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средней и старшей школе» 16 ч., 2021 г</w:t>
            </w:r>
            <w:r>
              <w:t>.</w:t>
            </w:r>
          </w:p>
        </w:tc>
      </w:tr>
      <w:tr w:rsidR="00200371" w:rsidRPr="001A35EF" w:rsidTr="00391162">
        <w:tc>
          <w:tcPr>
            <w:tcW w:w="567" w:type="dxa"/>
          </w:tcPr>
          <w:p w:rsidR="00200371" w:rsidRPr="001A35EF" w:rsidRDefault="004D61E6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Орехова В.И.</w:t>
            </w:r>
          </w:p>
        </w:tc>
        <w:tc>
          <w:tcPr>
            <w:tcW w:w="2552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5528" w:type="dxa"/>
          </w:tcPr>
          <w:p w:rsidR="00200371" w:rsidRPr="001A35EF" w:rsidRDefault="00200371" w:rsidP="004D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«Смысловое чтение и читательская грамотность как метапредметный результат обучения ФГОС»</w:t>
            </w:r>
          </w:p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ч., 2017 г.</w:t>
            </w:r>
          </w:p>
          <w:p w:rsidR="00200371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«Формирование учебной мотивации обучения, </w:t>
            </w: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испытывающие трудности в учении» 24 ч., 2018 г.</w:t>
            </w:r>
          </w:p>
          <w:p w:rsidR="00074470" w:rsidRPr="001A35EF" w:rsidRDefault="00074470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«Методика применения интерактивных инструментов формирующего оценивания» 24 ч.,2021 г.</w:t>
            </w:r>
          </w:p>
        </w:tc>
      </w:tr>
      <w:tr w:rsidR="00200371" w:rsidRPr="001A35EF" w:rsidTr="00391162">
        <w:tc>
          <w:tcPr>
            <w:tcW w:w="567" w:type="dxa"/>
          </w:tcPr>
          <w:p w:rsidR="00200371" w:rsidRPr="001A35EF" w:rsidRDefault="004D61E6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Ю.Н.</w:t>
            </w:r>
          </w:p>
        </w:tc>
        <w:tc>
          <w:tcPr>
            <w:tcW w:w="2552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5528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«Реализация </w:t>
            </w:r>
            <w:proofErr w:type="spellStart"/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в обучении математике на основе использования ИКТ. Математические </w:t>
            </w:r>
            <w:r w:rsidR="00EE1084"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конструкторы» 36</w:t>
            </w: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ч., 2017 г.</w:t>
            </w:r>
            <w:r w:rsidR="0035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учебной мотивации обучения, испытывающие трудности в учении» 24 ч., 2018 г.</w:t>
            </w:r>
            <w:r w:rsidR="0035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42F1D" w:rsidRPr="001A35EF" w:rsidRDefault="00B42F1D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hAnsi="Times New Roman" w:cs="Times New Roman"/>
                <w:sz w:val="24"/>
                <w:szCs w:val="24"/>
              </w:rPr>
              <w:t xml:space="preserve">«Модель обучения </w:t>
            </w:r>
            <w:r w:rsidR="00EE1084" w:rsidRPr="001A35EF">
              <w:rPr>
                <w:rFonts w:ascii="Times New Roman" w:hAnsi="Times New Roman" w:cs="Times New Roman"/>
                <w:sz w:val="24"/>
                <w:szCs w:val="24"/>
              </w:rPr>
              <w:t>«Перевернутый</w:t>
            </w:r>
            <w:r w:rsidR="00356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084" w:rsidRPr="001A35EF">
              <w:rPr>
                <w:rFonts w:ascii="Times New Roman" w:hAnsi="Times New Roman" w:cs="Times New Roman"/>
                <w:sz w:val="24"/>
                <w:szCs w:val="24"/>
              </w:rPr>
              <w:t>класс»</w:t>
            </w:r>
            <w:r w:rsidRPr="001A35E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дидактических материалов средствами ИКТ» 24 ч., 2020 г.</w:t>
            </w:r>
          </w:p>
        </w:tc>
      </w:tr>
      <w:tr w:rsidR="00200371" w:rsidRPr="001A35EF" w:rsidTr="00391162">
        <w:tc>
          <w:tcPr>
            <w:tcW w:w="567" w:type="dxa"/>
          </w:tcPr>
          <w:p w:rsidR="00200371" w:rsidRPr="001A35EF" w:rsidRDefault="004D61E6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Ю.Т.</w:t>
            </w:r>
          </w:p>
        </w:tc>
        <w:tc>
          <w:tcPr>
            <w:tcW w:w="2552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культуры, ОБЖ</w:t>
            </w:r>
          </w:p>
        </w:tc>
        <w:tc>
          <w:tcPr>
            <w:tcW w:w="5528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hAnsi="Times New Roman" w:cs="Times New Roman"/>
                <w:sz w:val="24"/>
                <w:szCs w:val="24"/>
              </w:rPr>
              <w:t>«Современные способы организации спортивной тренировки в соответствии с ФГОС»</w:t>
            </w: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ч., 2017 г.</w:t>
            </w:r>
            <w:r w:rsidR="0035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42F1D" w:rsidRDefault="00B42F1D" w:rsidP="004D6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EF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способы организации спортивной тренировки в соответствии с ФССП, ФГОС ООО и ФГОС </w:t>
            </w:r>
            <w:r w:rsidR="00EE1084" w:rsidRPr="001A35EF">
              <w:rPr>
                <w:rFonts w:ascii="Times New Roman" w:hAnsi="Times New Roman" w:cs="Times New Roman"/>
                <w:sz w:val="24"/>
                <w:szCs w:val="24"/>
              </w:rPr>
              <w:t>СОО» 24</w:t>
            </w:r>
            <w:r w:rsidRPr="001A35EF">
              <w:rPr>
                <w:rFonts w:ascii="Times New Roman" w:hAnsi="Times New Roman" w:cs="Times New Roman"/>
                <w:sz w:val="24"/>
                <w:szCs w:val="24"/>
              </w:rPr>
              <w:t xml:space="preserve"> ч., 2020 г.</w:t>
            </w:r>
            <w:r w:rsidR="003564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6401" w:rsidRDefault="00356401" w:rsidP="004D6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01">
              <w:rPr>
                <w:rFonts w:ascii="Times New Roman" w:hAnsi="Times New Roman" w:cs="Times New Roman"/>
                <w:sz w:val="24"/>
                <w:szCs w:val="24"/>
              </w:rPr>
              <w:t>«Школа дорожных наук: организация педагогического процесса по обеспечению безопасности детей в сфере дорожного движения»</w:t>
            </w:r>
          </w:p>
          <w:p w:rsidR="00356401" w:rsidRPr="00356401" w:rsidRDefault="0035640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ч., 2020 г.</w:t>
            </w:r>
          </w:p>
        </w:tc>
      </w:tr>
      <w:tr w:rsidR="004D61E6" w:rsidRPr="001A35EF" w:rsidTr="00EE1084">
        <w:trPr>
          <w:trHeight w:val="559"/>
        </w:trPr>
        <w:tc>
          <w:tcPr>
            <w:tcW w:w="567" w:type="dxa"/>
          </w:tcPr>
          <w:p w:rsidR="004D61E6" w:rsidRPr="001A35EF" w:rsidRDefault="004D61E6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</w:tcPr>
          <w:p w:rsidR="004D61E6" w:rsidRPr="001A35EF" w:rsidRDefault="004D61E6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М.А.</w:t>
            </w:r>
          </w:p>
        </w:tc>
        <w:tc>
          <w:tcPr>
            <w:tcW w:w="2552" w:type="dxa"/>
          </w:tcPr>
          <w:p w:rsidR="004D61E6" w:rsidRPr="001A35EF" w:rsidRDefault="004D61E6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5528" w:type="dxa"/>
          </w:tcPr>
          <w:p w:rsidR="004D61E6" w:rsidRPr="001A35EF" w:rsidRDefault="004D61E6" w:rsidP="004D61E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35EF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способы организации спортивной тренировки в соответствии с ФГОС» 36 ч.,2017 </w:t>
            </w:r>
            <w:proofErr w:type="gramStart"/>
            <w:r w:rsidR="00EE1084" w:rsidRPr="001A35E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0744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EE1084" w:rsidRPr="001A35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35E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учебной мотивации обучения, испытывающие трудности в учении» 24 </w:t>
            </w:r>
            <w:r w:rsidR="00EE1084" w:rsidRPr="001A35E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1A35EF">
              <w:rPr>
                <w:rFonts w:ascii="Times New Roman" w:hAnsi="Times New Roman" w:cs="Times New Roman"/>
                <w:sz w:val="24"/>
                <w:szCs w:val="24"/>
              </w:rPr>
              <w:t xml:space="preserve"> 2018 </w:t>
            </w:r>
            <w:r w:rsidR="00EE1084" w:rsidRPr="001A35E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744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E1084" w:rsidRPr="001A35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A35EF">
              <w:rPr>
                <w:rFonts w:ascii="Times New Roman" w:hAnsi="Times New Roman" w:cs="Times New Roman"/>
                <w:sz w:val="24"/>
                <w:szCs w:val="24"/>
              </w:rPr>
              <w:t>Современные способы организации спортивной тренировки в соответствии с ФССП, ФГОС ООО и ФГОС СОО» 24 ч., 2020 г.</w:t>
            </w:r>
          </w:p>
        </w:tc>
      </w:tr>
      <w:tr w:rsidR="00200371" w:rsidRPr="001A35EF" w:rsidTr="00391162">
        <w:trPr>
          <w:trHeight w:val="699"/>
        </w:trPr>
        <w:tc>
          <w:tcPr>
            <w:tcW w:w="56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61E6"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Панфилова Е.В.</w:t>
            </w:r>
          </w:p>
        </w:tc>
        <w:tc>
          <w:tcPr>
            <w:tcW w:w="2552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EF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образование» 16 ч., 2016 г.</w:t>
            </w:r>
          </w:p>
          <w:p w:rsidR="00200371" w:rsidRPr="001A35EF" w:rsidRDefault="00200371" w:rsidP="004D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«Смысловое чтение и читательская грамотность как метапредметный результат обучения ФГОС»</w:t>
            </w:r>
          </w:p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ч., 2017 г.</w:t>
            </w:r>
            <w:r w:rsidR="0007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учебной мотивации обучения, испытывающие трудности в учении» 24 ч., 2018 г.</w:t>
            </w:r>
          </w:p>
          <w:p w:rsidR="00200371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«Методические основы подготовки учащихся к ЕГЭ по русскому языку», 16 ч., 2018 г.</w:t>
            </w:r>
            <w:r w:rsidR="0007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74470" w:rsidRPr="001A35EF" w:rsidRDefault="00074470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«Методика применения интерактивных инструментов формирующего оценивания» 24 ч.,2021 г.</w:t>
            </w:r>
          </w:p>
        </w:tc>
      </w:tr>
      <w:tr w:rsidR="00200371" w:rsidRPr="001A35EF" w:rsidTr="00391162">
        <w:tc>
          <w:tcPr>
            <w:tcW w:w="56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61E6"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Даутов А.Н.</w:t>
            </w:r>
          </w:p>
        </w:tc>
        <w:tc>
          <w:tcPr>
            <w:tcW w:w="2552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5528" w:type="dxa"/>
          </w:tcPr>
          <w:p w:rsidR="00200371" w:rsidRPr="001A35EF" w:rsidRDefault="00200371" w:rsidP="004D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«Формы и методы профессиональной ориентации в деятельности учителя технологии» 36 ч.,2018 г.</w:t>
            </w:r>
          </w:p>
          <w:p w:rsidR="00200371" w:rsidRPr="001A35EF" w:rsidRDefault="00200371" w:rsidP="004D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«Преподавание курса «Искусство» (МХК, ИЗО) в свете требований </w:t>
            </w:r>
            <w:r w:rsidR="00EE1084"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ФГОС» 36</w:t>
            </w: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ч., 2019 г.</w:t>
            </w:r>
          </w:p>
        </w:tc>
      </w:tr>
      <w:tr w:rsidR="00200371" w:rsidRPr="001A35EF" w:rsidTr="00391162">
        <w:tc>
          <w:tcPr>
            <w:tcW w:w="56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61E6"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Сперанских З.М.</w:t>
            </w:r>
          </w:p>
        </w:tc>
        <w:tc>
          <w:tcPr>
            <w:tcW w:w="2552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5528" w:type="dxa"/>
          </w:tcPr>
          <w:p w:rsidR="00200371" w:rsidRPr="001A35EF" w:rsidRDefault="00200371" w:rsidP="004D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«Смысловое чтение и читательская грамотность как метапредметный результат обучения ФГОС»</w:t>
            </w:r>
          </w:p>
          <w:p w:rsidR="00200371" w:rsidRPr="001A35EF" w:rsidRDefault="00200371" w:rsidP="004D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ч., 2017 г.</w:t>
            </w:r>
          </w:p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учебной мотивации обучения, испытывающие трудности в учении» 24 ч., 2018 г.</w:t>
            </w:r>
          </w:p>
        </w:tc>
      </w:tr>
      <w:tr w:rsidR="004D61E6" w:rsidRPr="001A35EF" w:rsidTr="00391162">
        <w:tc>
          <w:tcPr>
            <w:tcW w:w="567" w:type="dxa"/>
          </w:tcPr>
          <w:p w:rsidR="004D61E6" w:rsidRPr="001A35EF" w:rsidRDefault="004D61E6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4D61E6" w:rsidRPr="001A35EF" w:rsidRDefault="004D61E6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D61E6" w:rsidRPr="001A35EF" w:rsidRDefault="004D61E6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И.Ю.</w:t>
            </w:r>
          </w:p>
        </w:tc>
        <w:tc>
          <w:tcPr>
            <w:tcW w:w="2552" w:type="dxa"/>
          </w:tcPr>
          <w:p w:rsidR="004D61E6" w:rsidRPr="001A35EF" w:rsidRDefault="004D61E6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организатор,</w:t>
            </w:r>
          </w:p>
          <w:p w:rsidR="004D61E6" w:rsidRPr="001A35EF" w:rsidRDefault="004D61E6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удмуртского языка и литературы</w:t>
            </w:r>
          </w:p>
        </w:tc>
        <w:tc>
          <w:tcPr>
            <w:tcW w:w="5528" w:type="dxa"/>
          </w:tcPr>
          <w:p w:rsidR="00356401" w:rsidRPr="001A35EF" w:rsidRDefault="004D61E6" w:rsidP="004D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5EF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 педагогическая направленность» 8 ч., 2017 </w:t>
            </w:r>
            <w:proofErr w:type="gramStart"/>
            <w:r w:rsidR="00EE1084" w:rsidRPr="001A35E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3564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EE1084" w:rsidRPr="001A35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35E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учебной мотивации обучения, испытывающие трудности в учении» 24 </w:t>
            </w:r>
            <w:r w:rsidR="00EE1084" w:rsidRPr="001A35EF">
              <w:rPr>
                <w:rFonts w:ascii="Times New Roman" w:hAnsi="Times New Roman" w:cs="Times New Roman"/>
                <w:sz w:val="24"/>
                <w:szCs w:val="24"/>
              </w:rPr>
              <w:t>ч.,</w:t>
            </w:r>
            <w:r w:rsidRPr="001A35EF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  <w:r w:rsidR="003564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56401">
              <w:t xml:space="preserve"> </w:t>
            </w:r>
            <w:r w:rsidR="00356401" w:rsidRPr="00356401">
              <w:rPr>
                <w:rFonts w:ascii="Times New Roman" w:hAnsi="Times New Roman" w:cs="Times New Roman"/>
                <w:sz w:val="24"/>
                <w:szCs w:val="24"/>
              </w:rPr>
              <w:t xml:space="preserve">«Оценивание образовательных результатов учащихся по удмуртскому языку в </w:t>
            </w:r>
            <w:r w:rsidR="00356401" w:rsidRPr="00356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реализации ФГОС основного и среднего общего образования»</w:t>
            </w:r>
            <w:r w:rsidR="00356401">
              <w:rPr>
                <w:rFonts w:ascii="Times New Roman" w:hAnsi="Times New Roman" w:cs="Times New Roman"/>
                <w:sz w:val="24"/>
                <w:szCs w:val="24"/>
              </w:rPr>
              <w:t xml:space="preserve"> 24 ч., 2021 г.</w:t>
            </w:r>
          </w:p>
        </w:tc>
      </w:tr>
    </w:tbl>
    <w:p w:rsidR="00862D8F" w:rsidRDefault="00862D8F" w:rsidP="00200371">
      <w:pPr>
        <w:tabs>
          <w:tab w:val="left" w:pos="68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371" w:rsidRPr="00E9511D" w:rsidRDefault="00200371" w:rsidP="00200371">
      <w:pPr>
        <w:tabs>
          <w:tab w:val="left" w:pos="68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00371" w:rsidRPr="00BE7872" w:rsidRDefault="00200371" w:rsidP="00C65E53">
      <w:pPr>
        <w:pStyle w:val="a6"/>
        <w:numPr>
          <w:ilvl w:val="0"/>
          <w:numId w:val="6"/>
        </w:numPr>
        <w:tabs>
          <w:tab w:val="left" w:pos="67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ступень</w:t>
      </w:r>
      <w:r w:rsidRPr="00BE78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127"/>
        <w:gridCol w:w="2409"/>
        <w:gridCol w:w="5671"/>
      </w:tblGrid>
      <w:tr w:rsidR="00200371" w:rsidRPr="001A35EF" w:rsidTr="00391162">
        <w:tc>
          <w:tcPr>
            <w:tcW w:w="56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09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671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пройденных в течение 3 лет КПК </w:t>
            </w:r>
          </w:p>
        </w:tc>
      </w:tr>
      <w:tr w:rsidR="00200371" w:rsidRPr="001A35EF" w:rsidTr="00391162">
        <w:tc>
          <w:tcPr>
            <w:tcW w:w="56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Головкин С.В.</w:t>
            </w:r>
          </w:p>
        </w:tc>
        <w:tc>
          <w:tcPr>
            <w:tcW w:w="2409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 и химии</w:t>
            </w:r>
          </w:p>
        </w:tc>
        <w:tc>
          <w:tcPr>
            <w:tcW w:w="5671" w:type="dxa"/>
          </w:tcPr>
          <w:p w:rsidR="00200371" w:rsidRPr="001A35EF" w:rsidRDefault="00200371" w:rsidP="004D61E6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учебной мотивации обучения, испытывающие трудности в учении» 24 ч., 2018 г.</w:t>
            </w:r>
          </w:p>
          <w:p w:rsidR="00200371" w:rsidRPr="001A35EF" w:rsidRDefault="00200371" w:rsidP="004D61E6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371" w:rsidRPr="001A35EF" w:rsidTr="00391162">
        <w:tc>
          <w:tcPr>
            <w:tcW w:w="56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Платонова Н.М.</w:t>
            </w:r>
          </w:p>
        </w:tc>
        <w:tc>
          <w:tcPr>
            <w:tcW w:w="2409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</w:t>
            </w:r>
          </w:p>
        </w:tc>
        <w:tc>
          <w:tcPr>
            <w:tcW w:w="5671" w:type="dxa"/>
          </w:tcPr>
          <w:p w:rsidR="00200371" w:rsidRPr="001A35EF" w:rsidRDefault="00200371" w:rsidP="004D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«Смысловое чтение и читательская грамотность как метапредметный результат обучения ФГОС»</w:t>
            </w:r>
          </w:p>
          <w:p w:rsidR="00625184" w:rsidRDefault="00200371" w:rsidP="004D6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ч., 2017 г.</w:t>
            </w:r>
            <w:r w:rsidR="0035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356401" w:rsidRPr="001A3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6401" w:rsidRDefault="00356401" w:rsidP="004D6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EF">
              <w:rPr>
                <w:rFonts w:ascii="Times New Roman" w:hAnsi="Times New Roman" w:cs="Times New Roman"/>
                <w:sz w:val="24"/>
                <w:szCs w:val="24"/>
              </w:rPr>
              <w:t>«Формирование учебной мотивации обучения, испытывающие трудности в учении» 24 ч.,2018 г.</w:t>
            </w:r>
            <w:r w:rsidR="006251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5184" w:rsidRPr="001A35EF" w:rsidRDefault="00625184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«Методика применения интерактивных инструментов формирующего оценивания» 24 ч.,2021 г.</w:t>
            </w:r>
          </w:p>
        </w:tc>
      </w:tr>
      <w:tr w:rsidR="00200371" w:rsidRPr="001A35EF" w:rsidTr="00391162">
        <w:tc>
          <w:tcPr>
            <w:tcW w:w="56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Л.И.</w:t>
            </w:r>
          </w:p>
        </w:tc>
        <w:tc>
          <w:tcPr>
            <w:tcW w:w="2409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5671" w:type="dxa"/>
          </w:tcPr>
          <w:p w:rsidR="00200371" w:rsidRDefault="00200371" w:rsidP="004D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«Моделирование урока иностранного языка в соответствии с ФГОС ООО» 36 ч., 2017 г.</w:t>
            </w:r>
            <w:r w:rsidR="0035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56401" w:rsidRPr="001A35EF" w:rsidRDefault="00356401" w:rsidP="004D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hAnsi="Times New Roman" w:cs="Times New Roman"/>
                <w:sz w:val="24"/>
                <w:szCs w:val="24"/>
              </w:rPr>
              <w:t>«Формирование учебной мотивации обучения, испытывающие трудности в учении» 24 ч.,2018 г.</w:t>
            </w:r>
          </w:p>
        </w:tc>
      </w:tr>
      <w:tr w:rsidR="004D61E6" w:rsidRPr="001A35EF" w:rsidTr="00391162">
        <w:tc>
          <w:tcPr>
            <w:tcW w:w="567" w:type="dxa"/>
          </w:tcPr>
          <w:p w:rsidR="004D61E6" w:rsidRPr="001A35EF" w:rsidRDefault="004D61E6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</w:tcPr>
          <w:p w:rsidR="004D61E6" w:rsidRPr="001A35EF" w:rsidRDefault="004D61E6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М.А.</w:t>
            </w:r>
          </w:p>
        </w:tc>
        <w:tc>
          <w:tcPr>
            <w:tcW w:w="2409" w:type="dxa"/>
          </w:tcPr>
          <w:p w:rsidR="004D61E6" w:rsidRPr="001A35EF" w:rsidRDefault="004D61E6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5671" w:type="dxa"/>
          </w:tcPr>
          <w:p w:rsidR="004D61E6" w:rsidRPr="001A35EF" w:rsidRDefault="004D61E6" w:rsidP="004D61E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35EF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способы организации спортивной тренировки в соответствии с ФГОС» 36 ч.,2017 </w:t>
            </w:r>
            <w:r w:rsidR="00EE1084" w:rsidRPr="001A35EF">
              <w:rPr>
                <w:rFonts w:ascii="Times New Roman" w:hAnsi="Times New Roman" w:cs="Times New Roman"/>
                <w:sz w:val="24"/>
                <w:szCs w:val="24"/>
              </w:rPr>
              <w:t>г. «</w:t>
            </w:r>
            <w:r w:rsidRPr="001A35E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учебной мотивации обучения, испытывающие трудности в учении» 24 </w:t>
            </w:r>
            <w:r w:rsidR="00EE1084" w:rsidRPr="001A35E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1A35EF">
              <w:rPr>
                <w:rFonts w:ascii="Times New Roman" w:hAnsi="Times New Roman" w:cs="Times New Roman"/>
                <w:sz w:val="24"/>
                <w:szCs w:val="24"/>
              </w:rPr>
              <w:t xml:space="preserve"> 2018 </w:t>
            </w:r>
            <w:r w:rsidR="00EE1084" w:rsidRPr="001A35EF">
              <w:rPr>
                <w:rFonts w:ascii="Times New Roman" w:hAnsi="Times New Roman" w:cs="Times New Roman"/>
                <w:sz w:val="24"/>
                <w:szCs w:val="24"/>
              </w:rPr>
              <w:t>г. «</w:t>
            </w:r>
            <w:r w:rsidRPr="001A35EF">
              <w:rPr>
                <w:rFonts w:ascii="Times New Roman" w:hAnsi="Times New Roman" w:cs="Times New Roman"/>
                <w:sz w:val="24"/>
                <w:szCs w:val="24"/>
              </w:rPr>
              <w:t>Современные способы организации спортивной тренировки в соответствии с ФССП, ФГОС ООО и ФГОС СОО» 24 ч., 2020 г.</w:t>
            </w:r>
          </w:p>
        </w:tc>
      </w:tr>
      <w:tr w:rsidR="004D61E6" w:rsidRPr="001A35EF" w:rsidTr="00391162">
        <w:tc>
          <w:tcPr>
            <w:tcW w:w="567" w:type="dxa"/>
          </w:tcPr>
          <w:p w:rsidR="004D61E6" w:rsidRPr="001A35EF" w:rsidRDefault="004D61E6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4D61E6" w:rsidRPr="001A35EF" w:rsidRDefault="004D61E6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Якимова Н.С.</w:t>
            </w:r>
          </w:p>
        </w:tc>
        <w:tc>
          <w:tcPr>
            <w:tcW w:w="2409" w:type="dxa"/>
          </w:tcPr>
          <w:p w:rsidR="004D61E6" w:rsidRPr="001A35EF" w:rsidRDefault="004D61E6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5671" w:type="dxa"/>
          </w:tcPr>
          <w:p w:rsidR="004D61E6" w:rsidRPr="001A35EF" w:rsidRDefault="004D61E6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hAnsi="Times New Roman" w:cs="Times New Roman"/>
                <w:sz w:val="24"/>
                <w:szCs w:val="24"/>
              </w:rPr>
              <w:t>«Проектирование рабочей программы по предмету «Технология» в соответствии с требованиями ФГОС»</w:t>
            </w:r>
          </w:p>
          <w:p w:rsidR="004D61E6" w:rsidRPr="001A35EF" w:rsidRDefault="004D61E6" w:rsidP="004D6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EF">
              <w:rPr>
                <w:rFonts w:ascii="Times New Roman" w:hAnsi="Times New Roman" w:cs="Times New Roman"/>
                <w:sz w:val="24"/>
                <w:szCs w:val="24"/>
              </w:rPr>
              <w:t>36 ч. 2017 г.</w:t>
            </w:r>
          </w:p>
          <w:p w:rsidR="004D61E6" w:rsidRPr="001A35EF" w:rsidRDefault="004D61E6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A35EF">
              <w:rPr>
                <w:rFonts w:ascii="Times New Roman" w:hAnsi="Times New Roman" w:cs="Times New Roman"/>
                <w:sz w:val="24"/>
                <w:szCs w:val="24"/>
              </w:rPr>
              <w:t>«Формы и методы профессиональной ориентации в деятельности учителя технологии» 36 ч.,2020 г.</w:t>
            </w:r>
          </w:p>
        </w:tc>
      </w:tr>
      <w:tr w:rsidR="004D61E6" w:rsidRPr="001A35EF" w:rsidTr="00391162">
        <w:tc>
          <w:tcPr>
            <w:tcW w:w="567" w:type="dxa"/>
          </w:tcPr>
          <w:p w:rsidR="004D61E6" w:rsidRPr="001A35EF" w:rsidRDefault="004D61E6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4D61E6" w:rsidRPr="001A35EF" w:rsidRDefault="004D61E6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Т.Л.</w:t>
            </w:r>
          </w:p>
        </w:tc>
        <w:tc>
          <w:tcPr>
            <w:tcW w:w="2409" w:type="dxa"/>
          </w:tcPr>
          <w:p w:rsidR="004D61E6" w:rsidRPr="001A35EF" w:rsidRDefault="004D61E6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обществознания, ОМРК</w:t>
            </w:r>
          </w:p>
        </w:tc>
        <w:tc>
          <w:tcPr>
            <w:tcW w:w="5671" w:type="dxa"/>
          </w:tcPr>
          <w:p w:rsidR="004D61E6" w:rsidRPr="001A35EF" w:rsidRDefault="004D61E6" w:rsidP="004D6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EF">
              <w:rPr>
                <w:rFonts w:ascii="Times New Roman" w:hAnsi="Times New Roman" w:cs="Times New Roman"/>
                <w:sz w:val="24"/>
                <w:szCs w:val="24"/>
              </w:rPr>
              <w:t xml:space="preserve">«Преподавание курса ОРКСЭ в </w:t>
            </w:r>
            <w:r w:rsidR="00EE1084" w:rsidRPr="001A35EF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Pr="001A35E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требованиями ФГОС» 36 ч., 2017 г.</w:t>
            </w:r>
            <w:r w:rsidR="00F50D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61E6" w:rsidRPr="001A35EF" w:rsidRDefault="004D61E6" w:rsidP="004D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«Новые подходы к преподаванию истории в условиях принятия концепции УМК по отечественной истории и реализации ФГОС» 36 ч., 2018 г.</w:t>
            </w:r>
            <w:r w:rsidR="00F5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61E6" w:rsidRDefault="004D61E6" w:rsidP="004D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5EF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учебной мотивации обучения, испытывающие трудности в </w:t>
            </w:r>
            <w:r w:rsidR="00EE1084" w:rsidRPr="001A35EF">
              <w:rPr>
                <w:rFonts w:ascii="Times New Roman" w:hAnsi="Times New Roman" w:cs="Times New Roman"/>
                <w:sz w:val="24"/>
                <w:szCs w:val="24"/>
              </w:rPr>
              <w:t>учении» 24</w:t>
            </w:r>
            <w:r w:rsidRPr="001A35EF">
              <w:rPr>
                <w:rFonts w:ascii="Times New Roman" w:hAnsi="Times New Roman" w:cs="Times New Roman"/>
                <w:sz w:val="24"/>
                <w:szCs w:val="24"/>
              </w:rPr>
              <w:t xml:space="preserve"> ч., 2018 г.</w:t>
            </w:r>
            <w:r w:rsidR="00F50D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0D07" w:rsidRPr="001A35EF" w:rsidRDefault="00F50D07" w:rsidP="004D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01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средней и старшей школе» 16 ч., 2021 г</w:t>
            </w:r>
            <w:r>
              <w:t>.</w:t>
            </w:r>
          </w:p>
        </w:tc>
      </w:tr>
      <w:tr w:rsidR="004D61E6" w:rsidRPr="001A35EF" w:rsidTr="00391162">
        <w:tc>
          <w:tcPr>
            <w:tcW w:w="567" w:type="dxa"/>
          </w:tcPr>
          <w:p w:rsidR="004D61E6" w:rsidRPr="001A35EF" w:rsidRDefault="004D61E6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</w:tcPr>
          <w:p w:rsidR="004D61E6" w:rsidRPr="001A35EF" w:rsidRDefault="004D61E6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Ю.Н.</w:t>
            </w:r>
          </w:p>
        </w:tc>
        <w:tc>
          <w:tcPr>
            <w:tcW w:w="2409" w:type="dxa"/>
          </w:tcPr>
          <w:p w:rsidR="004D61E6" w:rsidRPr="001A35EF" w:rsidRDefault="004D61E6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5671" w:type="dxa"/>
          </w:tcPr>
          <w:p w:rsidR="004D61E6" w:rsidRPr="001A35EF" w:rsidRDefault="004D61E6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в обучении математике на основе использования ИКТ. Математические </w:t>
            </w:r>
            <w:r w:rsidR="00EE1084"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конструкторы» 36</w:t>
            </w: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ч., 2017 г.</w:t>
            </w:r>
          </w:p>
          <w:p w:rsidR="004D61E6" w:rsidRPr="00F50D07" w:rsidRDefault="00F50D07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07">
              <w:rPr>
                <w:rFonts w:ascii="Times New Roman" w:hAnsi="Times New Roman" w:cs="Times New Roman"/>
                <w:sz w:val="24"/>
                <w:szCs w:val="24"/>
              </w:rPr>
              <w:t>«Модель обучения « Перевернутый класс » создание дидактических материалов средствами ИКТ»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 ч., 2020 г.</w:t>
            </w:r>
          </w:p>
        </w:tc>
      </w:tr>
      <w:tr w:rsidR="004D61E6" w:rsidRPr="001A35EF" w:rsidTr="00391162">
        <w:tc>
          <w:tcPr>
            <w:tcW w:w="567" w:type="dxa"/>
          </w:tcPr>
          <w:p w:rsidR="004D61E6" w:rsidRPr="001A35EF" w:rsidRDefault="004D61E6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:rsidR="004D61E6" w:rsidRPr="001A35EF" w:rsidRDefault="004D61E6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Ю.Т.</w:t>
            </w:r>
          </w:p>
        </w:tc>
        <w:tc>
          <w:tcPr>
            <w:tcW w:w="2409" w:type="dxa"/>
          </w:tcPr>
          <w:p w:rsidR="004D61E6" w:rsidRPr="001A35EF" w:rsidRDefault="004D61E6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</w:t>
            </w: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культуры, ОБЖ</w:t>
            </w:r>
          </w:p>
        </w:tc>
        <w:tc>
          <w:tcPr>
            <w:tcW w:w="5671" w:type="dxa"/>
          </w:tcPr>
          <w:p w:rsidR="004D61E6" w:rsidRDefault="004D61E6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«Современные способы организации спортивной </w:t>
            </w:r>
            <w:r w:rsidRPr="001A3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тренировки в соответствии с ФГОС»</w:t>
            </w: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ч., 2017 г.</w:t>
            </w:r>
            <w:r w:rsidR="00F5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50D07" w:rsidRPr="00F50D07" w:rsidRDefault="00F50D07" w:rsidP="00F5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D07">
              <w:rPr>
                <w:rFonts w:ascii="Times New Roman" w:hAnsi="Times New Roman" w:cs="Times New Roman"/>
                <w:sz w:val="24"/>
                <w:szCs w:val="24"/>
              </w:rPr>
              <w:t>« Руководители занятий по ГО в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ч., 2020 г.</w:t>
            </w:r>
          </w:p>
        </w:tc>
      </w:tr>
      <w:tr w:rsidR="004D61E6" w:rsidRPr="001A35EF" w:rsidTr="00391162">
        <w:tc>
          <w:tcPr>
            <w:tcW w:w="567" w:type="dxa"/>
          </w:tcPr>
          <w:p w:rsidR="004D61E6" w:rsidRPr="001A35EF" w:rsidRDefault="004D61E6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27" w:type="dxa"/>
          </w:tcPr>
          <w:p w:rsidR="004D61E6" w:rsidRPr="001A35EF" w:rsidRDefault="004D61E6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Загуляева М.С.</w:t>
            </w:r>
          </w:p>
        </w:tc>
        <w:tc>
          <w:tcPr>
            <w:tcW w:w="2409" w:type="dxa"/>
          </w:tcPr>
          <w:p w:rsidR="004D61E6" w:rsidRPr="001A35EF" w:rsidRDefault="004D61E6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5671" w:type="dxa"/>
          </w:tcPr>
          <w:p w:rsidR="004D61E6" w:rsidRPr="001A35EF" w:rsidRDefault="004D61E6" w:rsidP="004D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«Биологическое образование </w:t>
            </w:r>
            <w:r w:rsidR="00EE1084"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</w:t>
            </w: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ФГОС» 36 ч.,2017 г.</w:t>
            </w:r>
            <w:r w:rsidR="00D32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61E6" w:rsidRPr="001A35EF" w:rsidRDefault="004D61E6" w:rsidP="004D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«Создание специальных </w:t>
            </w:r>
            <w:proofErr w:type="spellStart"/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услоий</w:t>
            </w:r>
            <w:proofErr w:type="spellEnd"/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получения образования с детьми с ОВЗ в ОО в соответствии с требованиями ФГОС» 72 </w:t>
            </w:r>
            <w:r w:rsidR="00EE1084"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ч.,</w:t>
            </w: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г.</w:t>
            </w:r>
            <w:r w:rsidR="00D32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61E6" w:rsidRDefault="00EE1084" w:rsidP="004D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«Индивидуальный</w:t>
            </w:r>
            <w:r w:rsidR="004D61E6"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как инструмент работы с одарёнными </w:t>
            </w: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детьми»</w:t>
            </w:r>
            <w:r w:rsidR="004D61E6"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24 ч., 2019 г.</w:t>
            </w:r>
            <w:r w:rsidR="00D32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42EB3" w:rsidRDefault="00D32005" w:rsidP="00C4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sz w:val="24"/>
                <w:szCs w:val="24"/>
              </w:rPr>
              <w:t>«Изготовление биологических коллекций»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 ч., 2021 г.;</w:t>
            </w:r>
          </w:p>
          <w:p w:rsidR="00D32005" w:rsidRPr="00C42EB3" w:rsidRDefault="00D32005" w:rsidP="00C4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sz w:val="24"/>
                <w:szCs w:val="24"/>
              </w:rPr>
              <w:t>«Преподавание региональной географии с учетом формирования функциональной грамотности обучающихся»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 ч., 2021 г.</w:t>
            </w:r>
          </w:p>
        </w:tc>
      </w:tr>
      <w:tr w:rsidR="004D61E6" w:rsidRPr="001A35EF" w:rsidTr="00391162">
        <w:tc>
          <w:tcPr>
            <w:tcW w:w="567" w:type="dxa"/>
          </w:tcPr>
          <w:p w:rsidR="004D61E6" w:rsidRPr="001A35EF" w:rsidRDefault="004D61E6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</w:tcPr>
          <w:p w:rsidR="004D61E6" w:rsidRPr="001A35EF" w:rsidRDefault="004D61E6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Сперанских З.М.</w:t>
            </w:r>
          </w:p>
        </w:tc>
        <w:tc>
          <w:tcPr>
            <w:tcW w:w="2409" w:type="dxa"/>
          </w:tcPr>
          <w:p w:rsidR="004D61E6" w:rsidRPr="001A35EF" w:rsidRDefault="004D61E6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5671" w:type="dxa"/>
          </w:tcPr>
          <w:p w:rsidR="004D61E6" w:rsidRPr="001A35EF" w:rsidRDefault="004D61E6" w:rsidP="004D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«Смысловое чтение и читательская грамотность как метапредметный результат обучения ФГОС»</w:t>
            </w:r>
          </w:p>
          <w:p w:rsidR="004D61E6" w:rsidRPr="001A35EF" w:rsidRDefault="004D61E6" w:rsidP="004D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ч., 2017 г.</w:t>
            </w:r>
          </w:p>
          <w:p w:rsidR="004D61E6" w:rsidRPr="001A35EF" w:rsidRDefault="004D61E6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учебной мотивации обучения, испытывающие трудности в учении» 24 ч., 2018 г.</w:t>
            </w:r>
          </w:p>
        </w:tc>
      </w:tr>
    </w:tbl>
    <w:p w:rsidR="00200371" w:rsidRDefault="00200371" w:rsidP="00200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00371" w:rsidRPr="00C9442C" w:rsidRDefault="00200371" w:rsidP="00200371">
      <w:pPr>
        <w:tabs>
          <w:tab w:val="left" w:pos="6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44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КПК по ФГОС</w:t>
      </w:r>
    </w:p>
    <w:p w:rsidR="00200371" w:rsidRPr="00C9442C" w:rsidRDefault="00200371" w:rsidP="00200371">
      <w:pPr>
        <w:tabs>
          <w:tab w:val="left" w:pos="6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44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200371" w:rsidRPr="00C9442C" w:rsidRDefault="00200371" w:rsidP="00200371">
      <w:pPr>
        <w:tabs>
          <w:tab w:val="left" w:pos="672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44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 ступень</w:t>
      </w:r>
    </w:p>
    <w:tbl>
      <w:tblPr>
        <w:tblW w:w="107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127"/>
        <w:gridCol w:w="2552"/>
        <w:gridCol w:w="5527"/>
      </w:tblGrid>
      <w:tr w:rsidR="00200371" w:rsidRPr="001A35EF" w:rsidTr="004D61E6">
        <w:tc>
          <w:tcPr>
            <w:tcW w:w="56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52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5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пройденных в течение 3 лет КПК </w:t>
            </w:r>
          </w:p>
        </w:tc>
      </w:tr>
      <w:tr w:rsidR="00200371" w:rsidRPr="001A35EF" w:rsidTr="004D61E6">
        <w:tc>
          <w:tcPr>
            <w:tcW w:w="56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С.С.</w:t>
            </w:r>
          </w:p>
        </w:tc>
        <w:tc>
          <w:tcPr>
            <w:tcW w:w="2552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55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«Использование технологий развивающего обучения на уроках в начальной школе как средство реализации </w:t>
            </w:r>
            <w:r w:rsidR="001A35EF"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</w:t>
            </w:r>
            <w:r w:rsidR="00EE1084"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НОО»</w:t>
            </w: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 ч., 2017 г.</w:t>
            </w:r>
          </w:p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371" w:rsidRPr="001A35EF" w:rsidTr="004D61E6">
        <w:tc>
          <w:tcPr>
            <w:tcW w:w="56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00371" w:rsidRPr="001A35EF" w:rsidRDefault="00200371" w:rsidP="004D6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Е.А.</w:t>
            </w:r>
          </w:p>
        </w:tc>
        <w:tc>
          <w:tcPr>
            <w:tcW w:w="2552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55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«Использование технологий развивающего обучения на уроках в начальной школе как средство реализации </w:t>
            </w:r>
            <w:r w:rsidR="001A35EF"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НОО»</w:t>
            </w: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 ч., 2017 г.</w:t>
            </w:r>
          </w:p>
          <w:p w:rsidR="00200371" w:rsidRPr="001A35EF" w:rsidRDefault="004D61E6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«Инновационные подходы к обучению учащихся начальных классов в свете требований </w:t>
            </w:r>
            <w:r w:rsidR="001A35EF" w:rsidRPr="001A35EF">
              <w:rPr>
                <w:rFonts w:ascii="Times New Roman" w:hAnsi="Times New Roman" w:cs="Times New Roman"/>
                <w:sz w:val="24"/>
                <w:szCs w:val="24"/>
              </w:rPr>
              <w:t>ФГОС» 36</w:t>
            </w:r>
            <w:r w:rsidRPr="001A35EF">
              <w:rPr>
                <w:rFonts w:ascii="Times New Roman" w:hAnsi="Times New Roman" w:cs="Times New Roman"/>
                <w:sz w:val="24"/>
                <w:szCs w:val="24"/>
              </w:rPr>
              <w:t xml:space="preserve"> ч., 2020 г.</w:t>
            </w:r>
          </w:p>
        </w:tc>
      </w:tr>
      <w:tr w:rsidR="00200371" w:rsidRPr="001A35EF" w:rsidTr="004D61E6">
        <w:tc>
          <w:tcPr>
            <w:tcW w:w="56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Якимова Н.С.</w:t>
            </w:r>
          </w:p>
        </w:tc>
        <w:tc>
          <w:tcPr>
            <w:tcW w:w="2552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классов, учитель технологии.</w:t>
            </w:r>
          </w:p>
        </w:tc>
        <w:tc>
          <w:tcPr>
            <w:tcW w:w="5527" w:type="dxa"/>
          </w:tcPr>
          <w:p w:rsidR="00200371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«Использование технологий развивающего обучения на уроках в начальной школе как средство реализации </w:t>
            </w:r>
            <w:r w:rsidR="001A35EF"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НОО»</w:t>
            </w: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 ч., 2017 г.</w:t>
            </w:r>
            <w:r w:rsidR="00D32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32005" w:rsidRPr="001A35EF" w:rsidRDefault="00D32005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005">
              <w:rPr>
                <w:rFonts w:ascii="Times New Roman" w:hAnsi="Times New Roman" w:cs="Times New Roman"/>
                <w:sz w:val="24"/>
                <w:szCs w:val="24"/>
              </w:rPr>
              <w:t>«Развитие, опережая будущее: этапы перехода на новые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ч., 2021 г.</w:t>
            </w:r>
          </w:p>
        </w:tc>
      </w:tr>
      <w:tr w:rsidR="00200371" w:rsidRPr="001A35EF" w:rsidTr="004D61E6">
        <w:tc>
          <w:tcPr>
            <w:tcW w:w="56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С.К.</w:t>
            </w:r>
          </w:p>
        </w:tc>
        <w:tc>
          <w:tcPr>
            <w:tcW w:w="2552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55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«Использование технологий развивающего обучения на уроках в начальной школе как средство реализации </w:t>
            </w:r>
            <w:r w:rsidR="001A35EF"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НОО»</w:t>
            </w: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 ч., 2017 г.</w:t>
            </w:r>
            <w:r w:rsidR="00D32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EF">
              <w:rPr>
                <w:rFonts w:ascii="Times New Roman" w:hAnsi="Times New Roman" w:cs="Times New Roman"/>
                <w:sz w:val="24"/>
                <w:szCs w:val="24"/>
              </w:rPr>
              <w:t>«Создание специальных условий для получения образования с детьми с ОВЗ в ОО в соответствии с требованиями ФГОС» 72 ч., 2017 г.</w:t>
            </w:r>
            <w:r w:rsidR="00D320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61E6" w:rsidRDefault="004D61E6" w:rsidP="004D6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EF"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«Инновационные подходы к обучению учащихся начальных классов в свете требований </w:t>
            </w:r>
            <w:r w:rsidR="001A35EF" w:rsidRPr="001A35EF">
              <w:rPr>
                <w:rFonts w:ascii="Times New Roman" w:hAnsi="Times New Roman" w:cs="Times New Roman"/>
                <w:sz w:val="24"/>
                <w:szCs w:val="24"/>
              </w:rPr>
              <w:t>ФГОС» 36</w:t>
            </w:r>
            <w:r w:rsidRPr="001A35EF">
              <w:rPr>
                <w:rFonts w:ascii="Times New Roman" w:hAnsi="Times New Roman" w:cs="Times New Roman"/>
                <w:sz w:val="24"/>
                <w:szCs w:val="24"/>
              </w:rPr>
              <w:t xml:space="preserve"> ч., 2020 г.</w:t>
            </w:r>
            <w:r w:rsidR="00D320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2005" w:rsidRPr="00D32005" w:rsidRDefault="00D32005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005">
              <w:rPr>
                <w:rFonts w:ascii="Times New Roman" w:hAnsi="Times New Roman" w:cs="Times New Roman"/>
                <w:sz w:val="24"/>
                <w:szCs w:val="24"/>
              </w:rPr>
              <w:t>«Развитие, опережая будущее: этапы перехода на новые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ч., 2021 г.</w:t>
            </w:r>
          </w:p>
        </w:tc>
      </w:tr>
    </w:tbl>
    <w:p w:rsidR="001A35EF" w:rsidRDefault="001A35EF" w:rsidP="00200371">
      <w:pPr>
        <w:tabs>
          <w:tab w:val="left" w:pos="67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00371" w:rsidRDefault="00200371" w:rsidP="00200371">
      <w:pPr>
        <w:tabs>
          <w:tab w:val="left" w:pos="67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 ступень</w:t>
      </w:r>
    </w:p>
    <w:p w:rsidR="00200371" w:rsidRDefault="00200371" w:rsidP="00200371">
      <w:pPr>
        <w:tabs>
          <w:tab w:val="left" w:pos="67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127"/>
        <w:gridCol w:w="2552"/>
        <w:gridCol w:w="5528"/>
      </w:tblGrid>
      <w:tr w:rsidR="00200371" w:rsidRPr="001A35EF" w:rsidTr="003C7127">
        <w:tc>
          <w:tcPr>
            <w:tcW w:w="56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52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528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пройденных в течение 3 лет КПК </w:t>
            </w:r>
          </w:p>
        </w:tc>
      </w:tr>
      <w:tr w:rsidR="00200371" w:rsidRPr="001A35EF" w:rsidTr="003C7127">
        <w:tc>
          <w:tcPr>
            <w:tcW w:w="56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Головкин С.В.</w:t>
            </w:r>
          </w:p>
        </w:tc>
        <w:tc>
          <w:tcPr>
            <w:tcW w:w="2552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 и химии</w:t>
            </w:r>
          </w:p>
        </w:tc>
        <w:tc>
          <w:tcPr>
            <w:tcW w:w="5528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«Современный урок естественнонаучного цикла при реализации предметной области «Химия» в контексте ФГОС» 36 ч., 2018 г.</w:t>
            </w:r>
            <w:r w:rsidR="00743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0371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«Изучение программирования в курсе информатики в условиях ГИА внедрения ФГОС </w:t>
            </w:r>
            <w:r w:rsidR="001A35EF"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ООО»</w:t>
            </w: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ч., 2018 г.</w:t>
            </w:r>
            <w:r w:rsidR="00743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43FB9" w:rsidRPr="001A35EF" w:rsidRDefault="00743FB9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005">
              <w:rPr>
                <w:rFonts w:ascii="Times New Roman" w:hAnsi="Times New Roman" w:cs="Times New Roman"/>
                <w:sz w:val="24"/>
                <w:szCs w:val="24"/>
              </w:rPr>
              <w:t>«ФГОС-21.Компетенция педагогических работников в части обновленного ФГОС: эффективная реализация общеобразовательной программы и обеспечение личностного развития учащихся»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ч., 2021 г</w:t>
            </w:r>
          </w:p>
        </w:tc>
      </w:tr>
      <w:tr w:rsidR="00200371" w:rsidRPr="001A35EF" w:rsidTr="003C7127">
        <w:tc>
          <w:tcPr>
            <w:tcW w:w="56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Платонова Н.М.</w:t>
            </w:r>
          </w:p>
        </w:tc>
        <w:tc>
          <w:tcPr>
            <w:tcW w:w="2552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</w:t>
            </w:r>
          </w:p>
        </w:tc>
        <w:tc>
          <w:tcPr>
            <w:tcW w:w="5528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«Смысловое чтение и читательская грамотность как метапредметный результат обучения ФГОС»</w:t>
            </w:r>
          </w:p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ч., 2017 г</w:t>
            </w:r>
          </w:p>
        </w:tc>
      </w:tr>
      <w:tr w:rsidR="00200371" w:rsidRPr="001A35EF" w:rsidTr="003C7127">
        <w:tc>
          <w:tcPr>
            <w:tcW w:w="56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Л.И.</w:t>
            </w:r>
          </w:p>
        </w:tc>
        <w:tc>
          <w:tcPr>
            <w:tcW w:w="2552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5528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«Моделирование урока иностранного языка в соответствии с ФГОС ООО» 36 ч., 2017 г.</w:t>
            </w:r>
          </w:p>
        </w:tc>
      </w:tr>
      <w:tr w:rsidR="00200371" w:rsidRPr="001A35EF" w:rsidTr="003C7127">
        <w:tc>
          <w:tcPr>
            <w:tcW w:w="56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 Н.А.</w:t>
            </w:r>
          </w:p>
        </w:tc>
        <w:tc>
          <w:tcPr>
            <w:tcW w:w="2552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5528" w:type="dxa"/>
          </w:tcPr>
          <w:p w:rsidR="00200371" w:rsidRPr="001A35EF" w:rsidRDefault="00200371" w:rsidP="004D61E6">
            <w:pPr>
              <w:spacing w:after="0" w:line="240" w:lineRule="auto"/>
              <w:ind w:right="-2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«Карты понятий как инструмент формирования познавательных УУД на уроках географии» 36 ч., 2017 г.</w:t>
            </w:r>
          </w:p>
        </w:tc>
      </w:tr>
      <w:tr w:rsidR="00200371" w:rsidRPr="001A35EF" w:rsidTr="003C7127">
        <w:tc>
          <w:tcPr>
            <w:tcW w:w="56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Якимова Н.С.</w:t>
            </w:r>
          </w:p>
        </w:tc>
        <w:tc>
          <w:tcPr>
            <w:tcW w:w="2552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5528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EF">
              <w:rPr>
                <w:rFonts w:ascii="Times New Roman" w:hAnsi="Times New Roman" w:cs="Times New Roman"/>
                <w:sz w:val="24"/>
                <w:szCs w:val="24"/>
              </w:rPr>
              <w:t>«Проектирование рабочей программы по предмету «Технология» в соответствии с требованиями ФГОС»</w:t>
            </w:r>
          </w:p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hAnsi="Times New Roman" w:cs="Times New Roman"/>
                <w:sz w:val="24"/>
                <w:szCs w:val="24"/>
              </w:rPr>
              <w:t>36 ч., 2017 г.</w:t>
            </w:r>
          </w:p>
        </w:tc>
      </w:tr>
      <w:tr w:rsidR="00200371" w:rsidRPr="001A35EF" w:rsidTr="003C7127">
        <w:tc>
          <w:tcPr>
            <w:tcW w:w="567" w:type="dxa"/>
          </w:tcPr>
          <w:p w:rsidR="00200371" w:rsidRPr="001A35EF" w:rsidRDefault="00B8380A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Т.Л.</w:t>
            </w:r>
          </w:p>
        </w:tc>
        <w:tc>
          <w:tcPr>
            <w:tcW w:w="2552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обществознания, ОМРК</w:t>
            </w:r>
          </w:p>
        </w:tc>
        <w:tc>
          <w:tcPr>
            <w:tcW w:w="5528" w:type="dxa"/>
          </w:tcPr>
          <w:p w:rsidR="00200371" w:rsidRPr="001A35EF" w:rsidRDefault="00200371" w:rsidP="004D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«Новые подходы к преподаванию истории в условиях принятия концепции УМК по отечественной истории и реализации ФГОС» , 36 ч., 2018 г.</w:t>
            </w:r>
          </w:p>
        </w:tc>
      </w:tr>
      <w:tr w:rsidR="00200371" w:rsidRPr="001A35EF" w:rsidTr="003C7127">
        <w:tc>
          <w:tcPr>
            <w:tcW w:w="567" w:type="dxa"/>
          </w:tcPr>
          <w:p w:rsidR="00200371" w:rsidRPr="001A35EF" w:rsidRDefault="00B8380A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Орехова В.И.</w:t>
            </w:r>
          </w:p>
        </w:tc>
        <w:tc>
          <w:tcPr>
            <w:tcW w:w="2552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5528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«Смысловое чтение и читательская грамотность как метапредметный результат обучения ФГОС»</w:t>
            </w:r>
          </w:p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ч., 2017 г.</w:t>
            </w:r>
          </w:p>
        </w:tc>
      </w:tr>
      <w:tr w:rsidR="00200371" w:rsidRPr="001A35EF" w:rsidTr="003C7127">
        <w:tc>
          <w:tcPr>
            <w:tcW w:w="567" w:type="dxa"/>
          </w:tcPr>
          <w:p w:rsidR="00200371" w:rsidRPr="001A35EF" w:rsidRDefault="00B8380A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Ю.Н.</w:t>
            </w:r>
          </w:p>
        </w:tc>
        <w:tc>
          <w:tcPr>
            <w:tcW w:w="2552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5528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hAnsi="Times New Roman" w:cs="Times New Roman"/>
                <w:sz w:val="24"/>
                <w:szCs w:val="24"/>
              </w:rPr>
              <w:t>«Создание специальных условий для получения образования с детьми с ОВЗ в ОО в соответствии с требованиями ФГОС» 72 ч., 2017 г.</w:t>
            </w:r>
          </w:p>
        </w:tc>
      </w:tr>
      <w:tr w:rsidR="00200371" w:rsidRPr="001A35EF" w:rsidTr="003C7127">
        <w:tc>
          <w:tcPr>
            <w:tcW w:w="567" w:type="dxa"/>
          </w:tcPr>
          <w:p w:rsidR="00200371" w:rsidRPr="001A35EF" w:rsidRDefault="00B8380A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Панфилова Е.В.</w:t>
            </w:r>
          </w:p>
        </w:tc>
        <w:tc>
          <w:tcPr>
            <w:tcW w:w="2552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5528" w:type="dxa"/>
          </w:tcPr>
          <w:p w:rsidR="00200371" w:rsidRPr="001A35EF" w:rsidRDefault="00200371" w:rsidP="004D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hAnsi="Times New Roman" w:cs="Times New Roman"/>
                <w:sz w:val="24"/>
                <w:szCs w:val="24"/>
              </w:rPr>
              <w:t>«Создание специальных условий для получения образования с детьми с ОВЗ в ОО в соответствии с требованиями ФГОС» 72 ч., 2017 г.</w:t>
            </w:r>
          </w:p>
        </w:tc>
      </w:tr>
      <w:tr w:rsidR="00200371" w:rsidRPr="001A35EF" w:rsidTr="003C7127">
        <w:tc>
          <w:tcPr>
            <w:tcW w:w="567" w:type="dxa"/>
          </w:tcPr>
          <w:p w:rsidR="00200371" w:rsidRPr="001A35EF" w:rsidRDefault="00B8380A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Даутов А.Н.</w:t>
            </w:r>
          </w:p>
        </w:tc>
        <w:tc>
          <w:tcPr>
            <w:tcW w:w="2552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5528" w:type="dxa"/>
          </w:tcPr>
          <w:p w:rsidR="00200371" w:rsidRPr="001A35EF" w:rsidRDefault="00200371" w:rsidP="004D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«Формы и методы профессиональной ориентации в деятельности учителя технологии», 36 ч., 2018 г.</w:t>
            </w:r>
          </w:p>
          <w:p w:rsidR="00200371" w:rsidRPr="001A35EF" w:rsidRDefault="00200371" w:rsidP="004D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«Преподавание курса «Искусство» (МХК, ИЗО) в свете требований ФГОС» 36 ч., 2019 г.</w:t>
            </w:r>
          </w:p>
        </w:tc>
      </w:tr>
      <w:tr w:rsidR="00200371" w:rsidRPr="001A35EF" w:rsidTr="003C7127">
        <w:tc>
          <w:tcPr>
            <w:tcW w:w="567" w:type="dxa"/>
          </w:tcPr>
          <w:p w:rsidR="00200371" w:rsidRPr="001A35EF" w:rsidRDefault="00B8380A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Сперанских З.М.</w:t>
            </w:r>
          </w:p>
        </w:tc>
        <w:tc>
          <w:tcPr>
            <w:tcW w:w="2552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5528" w:type="dxa"/>
          </w:tcPr>
          <w:p w:rsidR="00200371" w:rsidRPr="001A35EF" w:rsidRDefault="00200371" w:rsidP="004D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«Смысловое чтение и читательская грамотность как метапредметный результат обучения ФГОС»</w:t>
            </w:r>
          </w:p>
          <w:p w:rsidR="00200371" w:rsidRPr="001A35EF" w:rsidRDefault="00200371" w:rsidP="004D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ч., 2017 г.</w:t>
            </w:r>
          </w:p>
        </w:tc>
      </w:tr>
      <w:tr w:rsidR="00200371" w:rsidRPr="001A35EF" w:rsidTr="003C7127">
        <w:tc>
          <w:tcPr>
            <w:tcW w:w="567" w:type="dxa"/>
          </w:tcPr>
          <w:p w:rsidR="00200371" w:rsidRPr="001A35EF" w:rsidRDefault="00B8380A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Загуляева М.С.</w:t>
            </w:r>
          </w:p>
        </w:tc>
        <w:tc>
          <w:tcPr>
            <w:tcW w:w="2552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5528" w:type="dxa"/>
          </w:tcPr>
          <w:p w:rsidR="00200371" w:rsidRPr="001A35EF" w:rsidRDefault="00200371" w:rsidP="004D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«Биологическое образование </w:t>
            </w:r>
            <w:r w:rsidR="00EE1084"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</w:t>
            </w: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ФГОС» 36 ч., 2017 г.</w:t>
            </w:r>
            <w:r w:rsidR="0037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0371" w:rsidRPr="001A35EF" w:rsidRDefault="003730AA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005">
              <w:rPr>
                <w:rFonts w:ascii="Times New Roman" w:hAnsi="Times New Roman" w:cs="Times New Roman"/>
                <w:sz w:val="24"/>
                <w:szCs w:val="24"/>
              </w:rPr>
              <w:t>«Развитие, опережая будущее: этапы перехода на новые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ч., 2021 г.</w:t>
            </w:r>
          </w:p>
        </w:tc>
      </w:tr>
      <w:tr w:rsidR="00D32005" w:rsidRPr="00D32005" w:rsidTr="003C7127">
        <w:tc>
          <w:tcPr>
            <w:tcW w:w="567" w:type="dxa"/>
          </w:tcPr>
          <w:p w:rsidR="00D32005" w:rsidRPr="00D32005" w:rsidRDefault="00D32005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</w:tcPr>
          <w:p w:rsidR="00D32005" w:rsidRPr="00D32005" w:rsidRDefault="00D32005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Головкина С.Г.</w:t>
            </w:r>
          </w:p>
        </w:tc>
        <w:tc>
          <w:tcPr>
            <w:tcW w:w="2552" w:type="dxa"/>
          </w:tcPr>
          <w:p w:rsidR="00D32005" w:rsidRPr="00D32005" w:rsidRDefault="00D32005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5528" w:type="dxa"/>
          </w:tcPr>
          <w:p w:rsidR="00D32005" w:rsidRPr="00D32005" w:rsidRDefault="00D32005" w:rsidP="004D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005">
              <w:rPr>
                <w:rFonts w:ascii="Times New Roman" w:hAnsi="Times New Roman" w:cs="Times New Roman"/>
                <w:sz w:val="24"/>
                <w:szCs w:val="24"/>
              </w:rPr>
              <w:t>«Содержание и методика преподавания как финансовая грамотность различным категориям обучающихся»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ч., 2021 г.</w:t>
            </w:r>
          </w:p>
        </w:tc>
      </w:tr>
    </w:tbl>
    <w:p w:rsidR="00EE1084" w:rsidRPr="00D32005" w:rsidRDefault="00EE1084" w:rsidP="00200371">
      <w:pPr>
        <w:tabs>
          <w:tab w:val="left" w:pos="67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371" w:rsidRPr="00391162" w:rsidRDefault="00200371" w:rsidP="00C65E53">
      <w:pPr>
        <w:pStyle w:val="a6"/>
        <w:numPr>
          <w:ilvl w:val="0"/>
          <w:numId w:val="7"/>
        </w:numPr>
        <w:tabs>
          <w:tab w:val="left" w:pos="67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с</w:t>
      </w:r>
      <w:r w:rsidRPr="004927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тупень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127"/>
        <w:gridCol w:w="2552"/>
        <w:gridCol w:w="5528"/>
      </w:tblGrid>
      <w:tr w:rsidR="00200371" w:rsidRPr="001A35EF" w:rsidTr="00391162">
        <w:tc>
          <w:tcPr>
            <w:tcW w:w="56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52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528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пройденных в течение 3 лет КПК </w:t>
            </w:r>
          </w:p>
        </w:tc>
      </w:tr>
      <w:tr w:rsidR="00200371" w:rsidRPr="001A35EF" w:rsidTr="00391162">
        <w:tc>
          <w:tcPr>
            <w:tcW w:w="56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Головкин С.В.</w:t>
            </w:r>
          </w:p>
        </w:tc>
        <w:tc>
          <w:tcPr>
            <w:tcW w:w="2552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5528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«Современный урок естественнонаучного цикла при реализации предметной области «Химия» в контексте ФГОС» 36 ч., 2018 г.</w:t>
            </w:r>
            <w:r w:rsidR="00D32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0371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«Изучение программирования в курсе информатики в условиях ГИА внедрения ФГОС </w:t>
            </w:r>
            <w:r w:rsidR="00EE1084"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ООО»</w:t>
            </w: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ч., 2018 г.</w:t>
            </w:r>
            <w:r w:rsidR="00D32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32005" w:rsidRPr="00D32005" w:rsidRDefault="00D32005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005">
              <w:rPr>
                <w:rFonts w:ascii="Times New Roman" w:hAnsi="Times New Roman" w:cs="Times New Roman"/>
                <w:sz w:val="24"/>
                <w:szCs w:val="24"/>
              </w:rPr>
              <w:t>«ФГОС-21.Компетенция педагогических работников в части обновленного ФГОС: эффективная реализация общеобразовательной программы и обеспечение личностного развития учащихся»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ч., 2021 г.</w:t>
            </w:r>
          </w:p>
        </w:tc>
      </w:tr>
      <w:tr w:rsidR="00200371" w:rsidRPr="001A35EF" w:rsidTr="00391162">
        <w:tc>
          <w:tcPr>
            <w:tcW w:w="56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Платонова Н.М.</w:t>
            </w:r>
          </w:p>
        </w:tc>
        <w:tc>
          <w:tcPr>
            <w:tcW w:w="2552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</w:t>
            </w:r>
          </w:p>
        </w:tc>
        <w:tc>
          <w:tcPr>
            <w:tcW w:w="5528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«Смысловое чтение и читательская грамотность как метапредметный результат обучения ФГОС»</w:t>
            </w:r>
          </w:p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ч., 2017 г</w:t>
            </w:r>
          </w:p>
        </w:tc>
      </w:tr>
      <w:tr w:rsidR="00200371" w:rsidRPr="001A35EF" w:rsidTr="00391162">
        <w:tc>
          <w:tcPr>
            <w:tcW w:w="56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Л.И.</w:t>
            </w:r>
          </w:p>
        </w:tc>
        <w:tc>
          <w:tcPr>
            <w:tcW w:w="2552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5528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«Моделирование урока иностранного языка в соответствии с ФГОС ООО» 36 ч., 2017 г.</w:t>
            </w:r>
          </w:p>
        </w:tc>
      </w:tr>
      <w:tr w:rsidR="00200371" w:rsidRPr="001A35EF" w:rsidTr="00391162">
        <w:tc>
          <w:tcPr>
            <w:tcW w:w="56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 Н.А.</w:t>
            </w:r>
          </w:p>
        </w:tc>
        <w:tc>
          <w:tcPr>
            <w:tcW w:w="2552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5528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«Карты понятий как инструмент формирования познавательных УУД на уроках географии» 36 ч., 2017 г.</w:t>
            </w:r>
          </w:p>
        </w:tc>
      </w:tr>
      <w:tr w:rsidR="00200371" w:rsidRPr="001A35EF" w:rsidTr="00391162">
        <w:tc>
          <w:tcPr>
            <w:tcW w:w="56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Якимова Н.С.</w:t>
            </w:r>
          </w:p>
        </w:tc>
        <w:tc>
          <w:tcPr>
            <w:tcW w:w="2552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5528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EF">
              <w:rPr>
                <w:rFonts w:ascii="Times New Roman" w:hAnsi="Times New Roman" w:cs="Times New Roman"/>
                <w:sz w:val="24"/>
                <w:szCs w:val="24"/>
              </w:rPr>
              <w:t>«Проектирование рабочей программы по предмету «Технология» в соответствии с требованиями ФГОС» 36 ч., 2017 г.</w:t>
            </w:r>
          </w:p>
        </w:tc>
      </w:tr>
      <w:tr w:rsidR="00200371" w:rsidRPr="001A35EF" w:rsidTr="00391162">
        <w:tc>
          <w:tcPr>
            <w:tcW w:w="56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Т.Л.</w:t>
            </w:r>
          </w:p>
        </w:tc>
        <w:tc>
          <w:tcPr>
            <w:tcW w:w="2552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обществознания, ОМРК</w:t>
            </w:r>
          </w:p>
        </w:tc>
        <w:tc>
          <w:tcPr>
            <w:tcW w:w="5528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«Новые подходы к преподаванию истории в условиях принятия концепции УМК по отечественной истории и реализации ФГОС» , 36 ч., 2018 г.</w:t>
            </w:r>
          </w:p>
        </w:tc>
      </w:tr>
      <w:tr w:rsidR="00200371" w:rsidRPr="001A35EF" w:rsidTr="00391162">
        <w:tc>
          <w:tcPr>
            <w:tcW w:w="567" w:type="dxa"/>
          </w:tcPr>
          <w:p w:rsidR="00200371" w:rsidRPr="001A35EF" w:rsidRDefault="00B8380A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Ю.Н.</w:t>
            </w:r>
          </w:p>
        </w:tc>
        <w:tc>
          <w:tcPr>
            <w:tcW w:w="2552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5528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EF">
              <w:rPr>
                <w:rFonts w:ascii="Times New Roman" w:hAnsi="Times New Roman" w:cs="Times New Roman"/>
                <w:sz w:val="24"/>
                <w:szCs w:val="24"/>
              </w:rPr>
              <w:t>«Создание специальных условий для получения образования с детьми с ОВЗ в ОО в соответствии с требованиями ФГОС» 72 ч., 2017 г.</w:t>
            </w:r>
            <w:r w:rsidR="003730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hAnsi="Times New Roman" w:cs="Times New Roman"/>
                <w:sz w:val="24"/>
                <w:szCs w:val="24"/>
              </w:rPr>
              <w:t>«Формирование учебной мотивации обучения, испытывающие трудности в учении» 24 ч., 2018 г.</w:t>
            </w:r>
          </w:p>
        </w:tc>
      </w:tr>
      <w:tr w:rsidR="00200371" w:rsidRPr="001A35EF" w:rsidTr="00391162">
        <w:tc>
          <w:tcPr>
            <w:tcW w:w="567" w:type="dxa"/>
          </w:tcPr>
          <w:p w:rsidR="00200371" w:rsidRPr="001A35EF" w:rsidRDefault="00B8380A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Загуляева М.С.</w:t>
            </w:r>
          </w:p>
        </w:tc>
        <w:tc>
          <w:tcPr>
            <w:tcW w:w="2552" w:type="dxa"/>
          </w:tcPr>
          <w:p w:rsidR="00200371" w:rsidRPr="001A35EF" w:rsidRDefault="00200371" w:rsidP="004D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5528" w:type="dxa"/>
          </w:tcPr>
          <w:p w:rsidR="00200371" w:rsidRPr="001A35EF" w:rsidRDefault="00200371" w:rsidP="004D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«Биологическое образование </w:t>
            </w:r>
            <w:r w:rsidR="001A35EF"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</w:t>
            </w: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ФГОС» 36 ч., 2017 г.</w:t>
            </w:r>
          </w:p>
          <w:p w:rsidR="00200371" w:rsidRDefault="001A35EF" w:rsidP="004D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«Индивидуальный</w:t>
            </w:r>
            <w:r w:rsidR="00200371"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как инструмент работы с одарёнными </w:t>
            </w: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детьми» 24</w:t>
            </w:r>
            <w:r w:rsidR="00200371"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ч., 2019 г.</w:t>
            </w:r>
            <w:r w:rsidR="0037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730AA" w:rsidRPr="001A35EF" w:rsidRDefault="003730AA" w:rsidP="004D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005">
              <w:rPr>
                <w:rFonts w:ascii="Times New Roman" w:hAnsi="Times New Roman" w:cs="Times New Roman"/>
                <w:sz w:val="24"/>
                <w:szCs w:val="24"/>
              </w:rPr>
              <w:t>«Развитие, опережая будущее: этапы перехода на новые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ч., 2021 г.</w:t>
            </w:r>
          </w:p>
        </w:tc>
      </w:tr>
      <w:tr w:rsidR="00B8380A" w:rsidRPr="001A35EF" w:rsidTr="00391162">
        <w:tc>
          <w:tcPr>
            <w:tcW w:w="567" w:type="dxa"/>
          </w:tcPr>
          <w:p w:rsidR="00B8380A" w:rsidRPr="001A35EF" w:rsidRDefault="00B8380A" w:rsidP="00DA3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</w:tcPr>
          <w:p w:rsidR="00B8380A" w:rsidRPr="001A35EF" w:rsidRDefault="00B8380A" w:rsidP="00DA3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Сперанских З.М.</w:t>
            </w:r>
          </w:p>
        </w:tc>
        <w:tc>
          <w:tcPr>
            <w:tcW w:w="2552" w:type="dxa"/>
          </w:tcPr>
          <w:p w:rsidR="00B8380A" w:rsidRPr="001A35EF" w:rsidRDefault="00B8380A" w:rsidP="00DA3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5528" w:type="dxa"/>
          </w:tcPr>
          <w:p w:rsidR="00B8380A" w:rsidRPr="001A35EF" w:rsidRDefault="00B8380A" w:rsidP="00DA3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«Смысловое чтение и читательская грамотность как метапредметный результат обучения ФГОС»</w:t>
            </w:r>
          </w:p>
          <w:p w:rsidR="00B8380A" w:rsidRPr="001A35EF" w:rsidRDefault="00B8380A" w:rsidP="00DA3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ч., 2017 г.</w:t>
            </w:r>
          </w:p>
        </w:tc>
      </w:tr>
    </w:tbl>
    <w:p w:rsidR="00200371" w:rsidRDefault="00200371" w:rsidP="002003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4529" w:rsidRPr="005C4B46" w:rsidRDefault="00CE4529" w:rsidP="002003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0371" w:rsidRPr="00E70C17" w:rsidRDefault="00200371" w:rsidP="002003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7B7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Количество педагогических работников, имеющих награды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звания</w:t>
      </w:r>
    </w:p>
    <w:tbl>
      <w:tblPr>
        <w:tblStyle w:val="aa"/>
        <w:tblpPr w:leftFromText="180" w:rightFromText="180" w:vertAnchor="text" w:horzAnchor="margin" w:tblpY="344"/>
        <w:tblW w:w="10740" w:type="dxa"/>
        <w:tblLayout w:type="fixed"/>
        <w:tblLook w:val="0000" w:firstRow="0" w:lastRow="0" w:firstColumn="0" w:lastColumn="0" w:noHBand="0" w:noVBand="0"/>
      </w:tblPr>
      <w:tblGrid>
        <w:gridCol w:w="959"/>
        <w:gridCol w:w="8647"/>
        <w:gridCol w:w="1134"/>
      </w:tblGrid>
      <w:tr w:rsidR="00200371" w:rsidRPr="007B72E6" w:rsidTr="00952A7F">
        <w:trPr>
          <w:trHeight w:hRule="exact" w:val="727"/>
        </w:trPr>
        <w:tc>
          <w:tcPr>
            <w:tcW w:w="959" w:type="dxa"/>
          </w:tcPr>
          <w:p w:rsidR="00200371" w:rsidRPr="007B72E6" w:rsidRDefault="00200371" w:rsidP="004D61E6">
            <w:pPr>
              <w:widowControl w:val="0"/>
              <w:autoSpaceDE w:val="0"/>
              <w:autoSpaceDN w:val="0"/>
              <w:adjustRightInd w:val="0"/>
              <w:spacing w:line="480" w:lineRule="exact"/>
              <w:ind w:left="235"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№ </w:t>
            </w:r>
            <w:r w:rsidRPr="007B72E6">
              <w:rPr>
                <w:rFonts w:ascii="Times New Roman" w:eastAsia="Times New Roman" w:hAnsi="Times New Roman" w:cs="Times New Roman"/>
                <w:i/>
                <w:iCs/>
                <w:spacing w:val="-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647" w:type="dxa"/>
          </w:tcPr>
          <w:p w:rsidR="00200371" w:rsidRPr="007B72E6" w:rsidRDefault="00200371" w:rsidP="004D61E6">
            <w:pPr>
              <w:widowControl w:val="0"/>
              <w:autoSpaceDE w:val="0"/>
              <w:autoSpaceDN w:val="0"/>
              <w:adjustRightInd w:val="0"/>
              <w:spacing w:line="-58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2E6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Награды</w:t>
            </w:r>
          </w:p>
        </w:tc>
        <w:tc>
          <w:tcPr>
            <w:tcW w:w="1134" w:type="dxa"/>
          </w:tcPr>
          <w:p w:rsidR="00200371" w:rsidRPr="007B72E6" w:rsidRDefault="00200371" w:rsidP="004D61E6">
            <w:pPr>
              <w:widowControl w:val="0"/>
              <w:autoSpaceDE w:val="0"/>
              <w:autoSpaceDN w:val="0"/>
              <w:adjustRightInd w:val="0"/>
              <w:spacing w:line="-58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2E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Кол-во</w:t>
            </w:r>
          </w:p>
        </w:tc>
      </w:tr>
      <w:tr w:rsidR="00200371" w:rsidRPr="007B72E6" w:rsidTr="00952A7F">
        <w:trPr>
          <w:trHeight w:hRule="exact" w:val="540"/>
        </w:trPr>
        <w:tc>
          <w:tcPr>
            <w:tcW w:w="959" w:type="dxa"/>
          </w:tcPr>
          <w:p w:rsidR="00200371" w:rsidRPr="007B72E6" w:rsidRDefault="00200371" w:rsidP="004D61E6">
            <w:pPr>
              <w:widowControl w:val="0"/>
              <w:autoSpaceDE w:val="0"/>
              <w:autoSpaceDN w:val="0"/>
              <w:adjustRightInd w:val="0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</w:tcPr>
          <w:p w:rsidR="00200371" w:rsidRDefault="00200371" w:rsidP="004D61E6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знак «Почетный работник общего образования Российской Федерации»</w:t>
            </w:r>
          </w:p>
          <w:p w:rsidR="00200371" w:rsidRDefault="00200371" w:rsidP="004D61E6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371" w:rsidRDefault="00200371" w:rsidP="004D61E6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371" w:rsidRDefault="00200371" w:rsidP="004D61E6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371" w:rsidRPr="007B72E6" w:rsidRDefault="00200371" w:rsidP="004D61E6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371" w:rsidRPr="007B72E6" w:rsidRDefault="00200371" w:rsidP="004D61E6">
            <w:pPr>
              <w:widowControl w:val="0"/>
              <w:autoSpaceDE w:val="0"/>
              <w:autoSpaceDN w:val="0"/>
              <w:adjustRightInd w:val="0"/>
              <w:spacing w:line="-501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00371" w:rsidRPr="007B72E6" w:rsidRDefault="00952A7F" w:rsidP="004D61E6">
            <w:pPr>
              <w:widowControl w:val="0"/>
              <w:autoSpaceDE w:val="0"/>
              <w:autoSpaceDN w:val="0"/>
              <w:adjustRightInd w:val="0"/>
              <w:spacing w:line="-50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200371" w:rsidRPr="007B72E6" w:rsidTr="00952A7F">
        <w:trPr>
          <w:trHeight w:hRule="exact" w:val="434"/>
        </w:trPr>
        <w:tc>
          <w:tcPr>
            <w:tcW w:w="959" w:type="dxa"/>
          </w:tcPr>
          <w:p w:rsidR="00200371" w:rsidRPr="007B72E6" w:rsidRDefault="00200371" w:rsidP="004D61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8647" w:type="dxa"/>
          </w:tcPr>
          <w:p w:rsidR="00200371" w:rsidRPr="007B72E6" w:rsidRDefault="00200371" w:rsidP="004D61E6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знак «За заслуги в развитии физкультуры и спорта»</w:t>
            </w:r>
          </w:p>
        </w:tc>
        <w:tc>
          <w:tcPr>
            <w:tcW w:w="1134" w:type="dxa"/>
          </w:tcPr>
          <w:p w:rsidR="00200371" w:rsidRPr="007B72E6" w:rsidRDefault="00200371" w:rsidP="004D61E6">
            <w:pPr>
              <w:widowControl w:val="0"/>
              <w:autoSpaceDE w:val="0"/>
              <w:autoSpaceDN w:val="0"/>
              <w:adjustRightInd w:val="0"/>
              <w:spacing w:line="-501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200371" w:rsidRPr="007B72E6" w:rsidTr="00952A7F">
        <w:trPr>
          <w:trHeight w:hRule="exact" w:val="488"/>
        </w:trPr>
        <w:tc>
          <w:tcPr>
            <w:tcW w:w="959" w:type="dxa"/>
          </w:tcPr>
          <w:p w:rsidR="00200371" w:rsidRPr="007B72E6" w:rsidRDefault="00200371" w:rsidP="004D61E6">
            <w:pPr>
              <w:widowControl w:val="0"/>
              <w:autoSpaceDE w:val="0"/>
              <w:autoSpaceDN w:val="0"/>
              <w:adjustRightInd w:val="0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</w:tcPr>
          <w:p w:rsidR="00200371" w:rsidRPr="007B72E6" w:rsidRDefault="00200371" w:rsidP="004D61E6">
            <w:pPr>
              <w:widowControl w:val="0"/>
              <w:autoSpaceDE w:val="0"/>
              <w:autoSpaceDN w:val="0"/>
              <w:adjustRightInd w:val="0"/>
              <w:spacing w:line="-46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2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Почётная грамота МНО РСФСР</w:t>
            </w:r>
          </w:p>
        </w:tc>
        <w:tc>
          <w:tcPr>
            <w:tcW w:w="1134" w:type="dxa"/>
          </w:tcPr>
          <w:p w:rsidR="00200371" w:rsidRDefault="00200371" w:rsidP="004D61E6">
            <w:pPr>
              <w:widowControl w:val="0"/>
              <w:autoSpaceDE w:val="0"/>
              <w:autoSpaceDN w:val="0"/>
              <w:adjustRightInd w:val="0"/>
              <w:spacing w:line="-46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952A7F" w:rsidRDefault="00952A7F" w:rsidP="004D61E6">
            <w:pPr>
              <w:widowControl w:val="0"/>
              <w:autoSpaceDE w:val="0"/>
              <w:autoSpaceDN w:val="0"/>
              <w:adjustRightInd w:val="0"/>
              <w:spacing w:line="-46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0371" w:rsidRPr="007B72E6" w:rsidRDefault="00200371" w:rsidP="004D61E6">
            <w:pPr>
              <w:widowControl w:val="0"/>
              <w:autoSpaceDE w:val="0"/>
              <w:autoSpaceDN w:val="0"/>
              <w:adjustRightInd w:val="0"/>
              <w:spacing w:line="-46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A7F" w:rsidRPr="007B72E6" w:rsidTr="00952A7F">
        <w:trPr>
          <w:trHeight w:hRule="exact" w:val="630"/>
        </w:trPr>
        <w:tc>
          <w:tcPr>
            <w:tcW w:w="959" w:type="dxa"/>
          </w:tcPr>
          <w:p w:rsidR="00952A7F" w:rsidRDefault="00952A7F" w:rsidP="004D61E6">
            <w:pPr>
              <w:widowControl w:val="0"/>
              <w:autoSpaceDE w:val="0"/>
              <w:autoSpaceDN w:val="0"/>
              <w:adjustRightInd w:val="0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647" w:type="dxa"/>
          </w:tcPr>
          <w:p w:rsidR="00952A7F" w:rsidRDefault="00952A7F" w:rsidP="004D61E6">
            <w:pPr>
              <w:widowControl w:val="0"/>
              <w:autoSpaceDE w:val="0"/>
              <w:autoSpaceDN w:val="0"/>
              <w:adjustRightInd w:val="0"/>
              <w:spacing w:line="-463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Почетное звание «Заслуженный работник образования Удмуртской Республики»</w:t>
            </w:r>
          </w:p>
          <w:p w:rsidR="00952A7F" w:rsidRPr="007B72E6" w:rsidRDefault="00952A7F" w:rsidP="004D61E6">
            <w:pPr>
              <w:widowControl w:val="0"/>
              <w:autoSpaceDE w:val="0"/>
              <w:autoSpaceDN w:val="0"/>
              <w:adjustRightInd w:val="0"/>
              <w:spacing w:line="-463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РРеспублики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952A7F" w:rsidRPr="007B72E6" w:rsidRDefault="00952A7F" w:rsidP="004D61E6">
            <w:pPr>
              <w:widowControl w:val="0"/>
              <w:autoSpaceDE w:val="0"/>
              <w:autoSpaceDN w:val="0"/>
              <w:adjustRightInd w:val="0"/>
              <w:spacing w:line="-46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00371" w:rsidRPr="007B72E6" w:rsidTr="00952A7F">
        <w:trPr>
          <w:trHeight w:hRule="exact" w:val="488"/>
        </w:trPr>
        <w:tc>
          <w:tcPr>
            <w:tcW w:w="959" w:type="dxa"/>
          </w:tcPr>
          <w:p w:rsidR="00200371" w:rsidRPr="007B72E6" w:rsidRDefault="00952A7F" w:rsidP="004D61E6">
            <w:pPr>
              <w:widowControl w:val="0"/>
              <w:autoSpaceDE w:val="0"/>
              <w:autoSpaceDN w:val="0"/>
              <w:adjustRightInd w:val="0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7" w:type="dxa"/>
          </w:tcPr>
          <w:p w:rsidR="00200371" w:rsidRPr="007B72E6" w:rsidRDefault="00200371" w:rsidP="004D61E6">
            <w:pPr>
              <w:widowControl w:val="0"/>
              <w:autoSpaceDE w:val="0"/>
              <w:autoSpaceDN w:val="0"/>
              <w:adjustRightInd w:val="0"/>
              <w:spacing w:line="-463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Почетная грамота Государственного Совета Удмуртской Республики</w:t>
            </w:r>
          </w:p>
        </w:tc>
        <w:tc>
          <w:tcPr>
            <w:tcW w:w="1134" w:type="dxa"/>
          </w:tcPr>
          <w:p w:rsidR="00200371" w:rsidRPr="007B72E6" w:rsidRDefault="00F03C23" w:rsidP="004D61E6">
            <w:pPr>
              <w:widowControl w:val="0"/>
              <w:autoSpaceDE w:val="0"/>
              <w:autoSpaceDN w:val="0"/>
              <w:adjustRightInd w:val="0"/>
              <w:spacing w:line="-46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00371" w:rsidRPr="007B72E6" w:rsidTr="00952A7F">
        <w:trPr>
          <w:trHeight w:hRule="exact" w:val="572"/>
        </w:trPr>
        <w:tc>
          <w:tcPr>
            <w:tcW w:w="959" w:type="dxa"/>
          </w:tcPr>
          <w:p w:rsidR="00200371" w:rsidRPr="007B72E6" w:rsidRDefault="00952A7F" w:rsidP="004D6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7" w:type="dxa"/>
          </w:tcPr>
          <w:p w:rsidR="00200371" w:rsidRPr="007B72E6" w:rsidRDefault="00200371" w:rsidP="004D6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Министерства Образования и Науки Удмуртской Республики</w:t>
            </w:r>
          </w:p>
        </w:tc>
        <w:tc>
          <w:tcPr>
            <w:tcW w:w="1134" w:type="dxa"/>
          </w:tcPr>
          <w:p w:rsidR="00200371" w:rsidRPr="007B72E6" w:rsidRDefault="00F03C23" w:rsidP="004D6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00371" w:rsidRPr="007B72E6" w:rsidTr="00952A7F">
        <w:trPr>
          <w:trHeight w:hRule="exact" w:val="572"/>
        </w:trPr>
        <w:tc>
          <w:tcPr>
            <w:tcW w:w="959" w:type="dxa"/>
          </w:tcPr>
          <w:p w:rsidR="00200371" w:rsidRPr="007B72E6" w:rsidRDefault="00952A7F" w:rsidP="004D61E6">
            <w:pPr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47" w:type="dxa"/>
          </w:tcPr>
          <w:p w:rsidR="00200371" w:rsidRPr="007B72E6" w:rsidRDefault="00200371" w:rsidP="004D61E6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B72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Грамота администрации района</w:t>
            </w:r>
          </w:p>
        </w:tc>
        <w:tc>
          <w:tcPr>
            <w:tcW w:w="1134" w:type="dxa"/>
          </w:tcPr>
          <w:p w:rsidR="00200371" w:rsidRPr="007B72E6" w:rsidRDefault="00F03C23" w:rsidP="004D6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00371" w:rsidRPr="007B72E6" w:rsidTr="00952A7F">
        <w:trPr>
          <w:trHeight w:hRule="exact" w:val="572"/>
        </w:trPr>
        <w:tc>
          <w:tcPr>
            <w:tcW w:w="959" w:type="dxa"/>
          </w:tcPr>
          <w:p w:rsidR="00200371" w:rsidRPr="007B72E6" w:rsidRDefault="00952A7F" w:rsidP="004D61E6">
            <w:pPr>
              <w:widowControl w:val="0"/>
              <w:autoSpaceDE w:val="0"/>
              <w:autoSpaceDN w:val="0"/>
              <w:adjustRightInd w:val="0"/>
              <w:ind w:left="14" w:firstLine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47" w:type="dxa"/>
          </w:tcPr>
          <w:p w:rsidR="00200371" w:rsidRPr="007B72E6" w:rsidRDefault="00200371" w:rsidP="004D61E6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Грамота РУ</w:t>
            </w:r>
            <w:r w:rsidRPr="007B72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34" w:type="dxa"/>
          </w:tcPr>
          <w:p w:rsidR="00200371" w:rsidRPr="007B72E6" w:rsidRDefault="00F03C23" w:rsidP="004D6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775CDF" w:rsidRPr="00C9442C" w:rsidRDefault="00816A21" w:rsidP="00C9442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1A35EF" w:rsidRPr="00816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A35EF" w:rsidRPr="00CA1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</w:t>
      </w:r>
      <w:r w:rsidR="00443F6F" w:rsidRPr="00CA1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по детской одарённости</w:t>
      </w:r>
    </w:p>
    <w:p w:rsidR="005C4B46" w:rsidRPr="00C63E74" w:rsidRDefault="004E0F15" w:rsidP="005C4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категории </w:t>
      </w:r>
      <w:r w:rsidR="00E44600" w:rsidRPr="00C63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способных (имеющих</w:t>
      </w:r>
      <w:r w:rsidRPr="00C6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 одарённости) относятся учащиеся, достигшие высокопродуктивных результатов. Их одарённость обусловлена системным свойством психики, творческой динамикой личностных сфер. Каждый тип одарённости имеет своё качественное своеобразие:</w:t>
      </w:r>
    </w:p>
    <w:p w:rsidR="004E0F15" w:rsidRPr="00C63E74" w:rsidRDefault="004E0F15" w:rsidP="005C4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4600" w:rsidRPr="00C63E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(</w:t>
      </w:r>
      <w:r w:rsidRPr="00C63E7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одарённость в ремёслах);</w:t>
      </w:r>
    </w:p>
    <w:p w:rsidR="004E0F15" w:rsidRPr="00C63E74" w:rsidRDefault="004E0F15" w:rsidP="005C4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познавательная(интеллектуальная);</w:t>
      </w:r>
    </w:p>
    <w:p w:rsidR="004E0F15" w:rsidRPr="00C63E74" w:rsidRDefault="004E0F15" w:rsidP="005C4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74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художественная эстетика;</w:t>
      </w:r>
    </w:p>
    <w:p w:rsidR="00443F6F" w:rsidRPr="004E0F15" w:rsidRDefault="004E0F15" w:rsidP="005C4B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4600" w:rsidRPr="00C63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(</w:t>
      </w:r>
      <w:r w:rsidRPr="00C63E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лидерская, организаторская</w:t>
      </w:r>
      <w:r w:rsidR="0007704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3C7127" w:rsidRDefault="004E0F15" w:rsidP="007302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</w:t>
      </w:r>
      <w:r w:rsidRPr="004E0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одаренными </w:t>
      </w:r>
      <w:r w:rsidR="0073024D" w:rsidRPr="004E0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детьми</w:t>
      </w:r>
      <w:r w:rsidR="0073024D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школе </w:t>
      </w:r>
      <w:r w:rsidRPr="004E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4E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различных формах урочной и внеурочной деятельности. Это дифференцированная и  индивидуальная работа с сильными учащимися по отдельным предметам, подготовка к олимпиадам, организация проектной деятельности. Для развития творческих способностей - организация кружков танцевальных, </w:t>
      </w:r>
      <w:r w:rsidR="0073024D" w:rsidRPr="0073024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хоровых, вокальных. Кроме планируемой работы внутри школы, осуществляется развитие способностей, учащихся при помощи дополнительного образования: музыкальной школы, школы Искусств, Дома Творчества, спортивных секций в ДЮСШ</w:t>
      </w:r>
      <w:r w:rsidR="003C7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3F33" w:rsidRPr="00AC3F33" w:rsidRDefault="00E90E7D" w:rsidP="00AC3F3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муниципальном этапе</w:t>
      </w:r>
      <w:r w:rsidR="00816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Всероссийской олимпиады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школьников </w:t>
      </w:r>
      <w:r w:rsidR="00816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862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 w:rsidR="00816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AC3F33" w:rsidRPr="00AC3F33" w:rsidRDefault="00AC3F33" w:rsidP="00AC3F3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60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2869"/>
        <w:gridCol w:w="1272"/>
        <w:gridCol w:w="2038"/>
        <w:gridCol w:w="940"/>
        <w:gridCol w:w="2696"/>
      </w:tblGrid>
      <w:tr w:rsidR="00AC3F33" w:rsidRPr="00AC3F33" w:rsidTr="00AC3F33">
        <w:tc>
          <w:tcPr>
            <w:tcW w:w="675" w:type="dxa"/>
            <w:shd w:val="clear" w:color="auto" w:fill="E5DFEC" w:themeFill="accent4" w:themeFillTint="33"/>
          </w:tcPr>
          <w:p w:rsidR="00AC3F33" w:rsidRPr="00AC3F33" w:rsidRDefault="00AC3F33" w:rsidP="00AC3F33">
            <w:pPr>
              <w:tabs>
                <w:tab w:val="left" w:pos="2319"/>
              </w:tabs>
              <w:ind w:right="17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ab/>
              <w:t>№</w:t>
            </w:r>
          </w:p>
        </w:tc>
        <w:tc>
          <w:tcPr>
            <w:tcW w:w="2869" w:type="dxa"/>
            <w:shd w:val="clear" w:color="auto" w:fill="E5DFEC" w:themeFill="accent4" w:themeFillTint="33"/>
          </w:tcPr>
          <w:p w:rsidR="00AC3F33" w:rsidRPr="00AC3F33" w:rsidRDefault="00AC3F33" w:rsidP="00AC3F33">
            <w:pPr>
              <w:tabs>
                <w:tab w:val="right" w:pos="22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2" w:type="dxa"/>
            <w:shd w:val="clear" w:color="auto" w:fill="E5DFEC" w:themeFill="accent4" w:themeFillTint="33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038" w:type="dxa"/>
            <w:shd w:val="clear" w:color="auto" w:fill="E5DFEC" w:themeFill="accent4" w:themeFillTint="33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40" w:type="dxa"/>
            <w:shd w:val="clear" w:color="auto" w:fill="E5DFEC" w:themeFill="accent4" w:themeFillTint="33"/>
          </w:tcPr>
          <w:p w:rsidR="00AC3F33" w:rsidRPr="00AC3F33" w:rsidRDefault="00AC3F33" w:rsidP="00AC3F3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6" w:type="dxa"/>
            <w:shd w:val="clear" w:color="auto" w:fill="E5DFEC" w:themeFill="accent4" w:themeFillTint="33"/>
          </w:tcPr>
          <w:p w:rsidR="00AC3F33" w:rsidRPr="00AC3F33" w:rsidRDefault="00AC3F33" w:rsidP="00AC3F33">
            <w:pPr>
              <w:tabs>
                <w:tab w:val="right" w:pos="2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C3F33" w:rsidRPr="00AC3F33" w:rsidTr="00AC3F33">
        <w:tc>
          <w:tcPr>
            <w:tcW w:w="675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Трофимова Марина</w:t>
            </w:r>
          </w:p>
        </w:tc>
        <w:tc>
          <w:tcPr>
            <w:tcW w:w="1272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038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40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Панфилов Е.В.</w:t>
            </w:r>
          </w:p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33" w:rsidRPr="00AC3F33" w:rsidTr="00AC3F33">
        <w:tc>
          <w:tcPr>
            <w:tcW w:w="675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Шорникова Кристина</w:t>
            </w:r>
          </w:p>
        </w:tc>
        <w:tc>
          <w:tcPr>
            <w:tcW w:w="1272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038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40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6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Загуляева М.С.</w:t>
            </w:r>
          </w:p>
        </w:tc>
      </w:tr>
      <w:tr w:rsidR="00AC3F33" w:rsidRPr="00AC3F33" w:rsidTr="00AC3F33">
        <w:tc>
          <w:tcPr>
            <w:tcW w:w="675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Рысьев Павел</w:t>
            </w:r>
          </w:p>
        </w:tc>
        <w:tc>
          <w:tcPr>
            <w:tcW w:w="1272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38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40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Загуляева М.С.</w:t>
            </w:r>
          </w:p>
        </w:tc>
      </w:tr>
      <w:tr w:rsidR="00AC3F33" w:rsidRPr="00AC3F33" w:rsidTr="00AC3F33">
        <w:tc>
          <w:tcPr>
            <w:tcW w:w="675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Охотникова Мелитина</w:t>
            </w:r>
          </w:p>
        </w:tc>
        <w:tc>
          <w:tcPr>
            <w:tcW w:w="1272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38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40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Панфилов Е.В.</w:t>
            </w:r>
          </w:p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33" w:rsidRPr="00AC3F33" w:rsidTr="00AC3F33">
        <w:tc>
          <w:tcPr>
            <w:tcW w:w="675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Иванов Кирилл</w:t>
            </w:r>
          </w:p>
        </w:tc>
        <w:tc>
          <w:tcPr>
            <w:tcW w:w="1272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38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40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Панфилов Е.В.</w:t>
            </w:r>
          </w:p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33" w:rsidRPr="00AC3F33" w:rsidTr="00AC3F33">
        <w:tc>
          <w:tcPr>
            <w:tcW w:w="675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Рысьев Павел</w:t>
            </w:r>
          </w:p>
        </w:tc>
        <w:tc>
          <w:tcPr>
            <w:tcW w:w="1272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38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40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Панфилов Е.В.</w:t>
            </w:r>
          </w:p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33" w:rsidRPr="00AC3F33" w:rsidTr="00AC3F33">
        <w:tc>
          <w:tcPr>
            <w:tcW w:w="675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9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Герасимова Анна</w:t>
            </w:r>
          </w:p>
        </w:tc>
        <w:tc>
          <w:tcPr>
            <w:tcW w:w="1272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38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40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Панфилов Е.В.</w:t>
            </w:r>
          </w:p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33" w:rsidRPr="00AC3F33" w:rsidTr="00AC3F33">
        <w:tc>
          <w:tcPr>
            <w:tcW w:w="675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Ермакова Яна</w:t>
            </w:r>
          </w:p>
        </w:tc>
        <w:tc>
          <w:tcPr>
            <w:tcW w:w="1272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38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40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Панфилов Е.В.</w:t>
            </w:r>
          </w:p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33" w:rsidRPr="00AC3F33" w:rsidTr="00AC3F33">
        <w:tc>
          <w:tcPr>
            <w:tcW w:w="675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9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Иванов Кирилл</w:t>
            </w:r>
          </w:p>
        </w:tc>
        <w:tc>
          <w:tcPr>
            <w:tcW w:w="1272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38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40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Михайлов Ю.Т.</w:t>
            </w:r>
          </w:p>
        </w:tc>
      </w:tr>
      <w:tr w:rsidR="00AC3F33" w:rsidRPr="00AC3F33" w:rsidTr="00AC3F33">
        <w:tc>
          <w:tcPr>
            <w:tcW w:w="675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9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Ермакова Яна</w:t>
            </w:r>
          </w:p>
        </w:tc>
        <w:tc>
          <w:tcPr>
            <w:tcW w:w="1272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38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40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Якимова Н.С.</w:t>
            </w:r>
          </w:p>
        </w:tc>
      </w:tr>
      <w:tr w:rsidR="00AC3F33" w:rsidRPr="00AC3F33" w:rsidTr="00AC3F33">
        <w:tc>
          <w:tcPr>
            <w:tcW w:w="675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9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Охотникова Ксения</w:t>
            </w:r>
          </w:p>
        </w:tc>
        <w:tc>
          <w:tcPr>
            <w:tcW w:w="1272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38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40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Якимова Н.С.</w:t>
            </w:r>
          </w:p>
        </w:tc>
      </w:tr>
      <w:tr w:rsidR="00AC3F33" w:rsidRPr="00AC3F33" w:rsidTr="00AC3F33">
        <w:tc>
          <w:tcPr>
            <w:tcW w:w="675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Шорникова Кристина</w:t>
            </w:r>
          </w:p>
        </w:tc>
        <w:tc>
          <w:tcPr>
            <w:tcW w:w="1272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38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Удмуртская литература</w:t>
            </w:r>
          </w:p>
        </w:tc>
        <w:tc>
          <w:tcPr>
            <w:tcW w:w="94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Иванов И.Ю.</w:t>
            </w:r>
          </w:p>
        </w:tc>
      </w:tr>
      <w:tr w:rsidR="00AC3F33" w:rsidRPr="00AC3F33" w:rsidTr="00AC3F33">
        <w:tc>
          <w:tcPr>
            <w:tcW w:w="675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9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Иванов Кирилл</w:t>
            </w:r>
          </w:p>
        </w:tc>
        <w:tc>
          <w:tcPr>
            <w:tcW w:w="1272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38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Удмуртский</w:t>
            </w:r>
          </w:p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4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Платонова Н.М</w:t>
            </w:r>
          </w:p>
        </w:tc>
      </w:tr>
      <w:tr w:rsidR="00AC3F33" w:rsidRPr="00AC3F33" w:rsidTr="00AC3F33">
        <w:tc>
          <w:tcPr>
            <w:tcW w:w="675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9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Трофимова Марина</w:t>
            </w:r>
          </w:p>
        </w:tc>
        <w:tc>
          <w:tcPr>
            <w:tcW w:w="1272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038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Удмуртский</w:t>
            </w:r>
          </w:p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94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6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Платонова Н.М.</w:t>
            </w:r>
          </w:p>
        </w:tc>
      </w:tr>
      <w:tr w:rsidR="00AC3F33" w:rsidRPr="00AC3F33" w:rsidTr="00AC3F33">
        <w:tc>
          <w:tcPr>
            <w:tcW w:w="675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69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Охотникова Мелитина</w:t>
            </w:r>
          </w:p>
        </w:tc>
        <w:tc>
          <w:tcPr>
            <w:tcW w:w="1272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38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Удмуртский</w:t>
            </w:r>
          </w:p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4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Платонова Н.М.</w:t>
            </w:r>
          </w:p>
        </w:tc>
      </w:tr>
      <w:tr w:rsidR="00AC3F33" w:rsidRPr="00AC3F33" w:rsidTr="00AC3F33">
        <w:tc>
          <w:tcPr>
            <w:tcW w:w="675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69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Шорникова Кристина</w:t>
            </w:r>
          </w:p>
        </w:tc>
        <w:tc>
          <w:tcPr>
            <w:tcW w:w="1272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38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Удмуртский</w:t>
            </w:r>
          </w:p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4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6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Иванова И.Ю.</w:t>
            </w:r>
          </w:p>
        </w:tc>
      </w:tr>
      <w:tr w:rsidR="00AC3F33" w:rsidRPr="00AC3F33" w:rsidTr="00AC3F33">
        <w:tc>
          <w:tcPr>
            <w:tcW w:w="675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69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Платонова Ольга</w:t>
            </w:r>
          </w:p>
        </w:tc>
        <w:tc>
          <w:tcPr>
            <w:tcW w:w="1272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38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Удмуртский</w:t>
            </w:r>
          </w:p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4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6" w:type="dxa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Иванова И.Ю.</w:t>
            </w:r>
          </w:p>
        </w:tc>
      </w:tr>
      <w:tr w:rsidR="00AC3F33" w:rsidRPr="00AC3F33" w:rsidTr="00AC3F33">
        <w:tc>
          <w:tcPr>
            <w:tcW w:w="10490" w:type="dxa"/>
            <w:gridSpan w:val="6"/>
          </w:tcPr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33" w:rsidRPr="00AC3F33" w:rsidRDefault="00AC3F33" w:rsidP="00AC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 xml:space="preserve">    Участие в региональном этапе Всероссийской олимпиады школьников по    удмуртской литературе-  Шорникова Кристина, 11 класс; по русскому языку – Охотникова Мелитина, 10 класс.</w:t>
            </w:r>
          </w:p>
        </w:tc>
      </w:tr>
    </w:tbl>
    <w:p w:rsidR="00AC3F33" w:rsidRPr="00E90E7D" w:rsidRDefault="00AC3F33" w:rsidP="00E90E7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C43" w:rsidRDefault="0073024D" w:rsidP="00E90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02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Участие в конкурсах, смотрах и спортивных мероприятиях</w:t>
      </w:r>
    </w:p>
    <w:tbl>
      <w:tblPr>
        <w:tblStyle w:val="100"/>
        <w:tblW w:w="10645" w:type="dxa"/>
        <w:jc w:val="center"/>
        <w:tblLayout w:type="fixed"/>
        <w:tblLook w:val="04A0" w:firstRow="1" w:lastRow="0" w:firstColumn="1" w:lastColumn="0" w:noHBand="0" w:noVBand="1"/>
      </w:tblPr>
      <w:tblGrid>
        <w:gridCol w:w="673"/>
        <w:gridCol w:w="7657"/>
        <w:gridCol w:w="2315"/>
      </w:tblGrid>
      <w:tr w:rsidR="0073024D" w:rsidRPr="008B3C43" w:rsidTr="0080742A">
        <w:trPr>
          <w:jc w:val="center"/>
        </w:trPr>
        <w:tc>
          <w:tcPr>
            <w:tcW w:w="673" w:type="dxa"/>
          </w:tcPr>
          <w:p w:rsidR="0073024D" w:rsidRPr="008B3C43" w:rsidRDefault="0073024D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73024D" w:rsidRPr="008B3C43" w:rsidRDefault="0073024D" w:rsidP="0080742A">
            <w:pPr>
              <w:rPr>
                <w:rFonts w:ascii="Times New Roman" w:hAnsi="Times New Roman" w:cs="Times New Roman"/>
                <w:b/>
              </w:rPr>
            </w:pPr>
            <w:r w:rsidRPr="008B3C43">
              <w:rPr>
                <w:rFonts w:ascii="Times New Roman" w:hAnsi="Times New Roman" w:cs="Times New Roman"/>
                <w:b/>
              </w:rPr>
              <w:t>Районный уровень</w:t>
            </w:r>
          </w:p>
        </w:tc>
        <w:tc>
          <w:tcPr>
            <w:tcW w:w="2315" w:type="dxa"/>
          </w:tcPr>
          <w:p w:rsidR="0073024D" w:rsidRPr="008B3C43" w:rsidRDefault="0073024D" w:rsidP="0080742A">
            <w:pPr>
              <w:rPr>
                <w:rFonts w:ascii="Times New Roman" w:hAnsi="Times New Roman" w:cs="Times New Roman"/>
              </w:rPr>
            </w:pPr>
          </w:p>
        </w:tc>
      </w:tr>
      <w:tr w:rsidR="0073024D" w:rsidRPr="008B3C43" w:rsidTr="0080742A">
        <w:trPr>
          <w:jc w:val="center"/>
        </w:trPr>
        <w:tc>
          <w:tcPr>
            <w:tcW w:w="673" w:type="dxa"/>
          </w:tcPr>
          <w:p w:rsidR="0073024D" w:rsidRPr="008B3C43" w:rsidRDefault="0073024D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73024D" w:rsidRPr="008B3C43" w:rsidRDefault="0046682B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6682B">
              <w:rPr>
                <w:rFonts w:ascii="Times New Roman" w:hAnsi="Times New Roman" w:cs="Times New Roman"/>
              </w:rPr>
              <w:t>нлайн-конкурс «Юные таланты», посвященный 89-летию со дня рождения Г.А.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682B">
              <w:rPr>
                <w:rFonts w:ascii="Times New Roman" w:hAnsi="Times New Roman" w:cs="Times New Roman"/>
              </w:rPr>
              <w:t>Ходырева</w:t>
            </w:r>
          </w:p>
        </w:tc>
        <w:tc>
          <w:tcPr>
            <w:tcW w:w="2315" w:type="dxa"/>
          </w:tcPr>
          <w:p w:rsidR="0073024D" w:rsidRPr="008B3C43" w:rsidRDefault="0046682B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73024D" w:rsidRPr="008B3C43" w:rsidTr="0080742A">
        <w:trPr>
          <w:jc w:val="center"/>
        </w:trPr>
        <w:tc>
          <w:tcPr>
            <w:tcW w:w="673" w:type="dxa"/>
          </w:tcPr>
          <w:p w:rsidR="0073024D" w:rsidRPr="008B3C43" w:rsidRDefault="0073024D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73024D" w:rsidRDefault="0046682B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</w:t>
            </w:r>
            <w:r w:rsidRPr="0046682B">
              <w:rPr>
                <w:rFonts w:ascii="Times New Roman" w:hAnsi="Times New Roman" w:cs="Times New Roman"/>
              </w:rPr>
              <w:t xml:space="preserve"> «Первая Скорость»</w:t>
            </w:r>
          </w:p>
        </w:tc>
        <w:tc>
          <w:tcPr>
            <w:tcW w:w="2315" w:type="dxa"/>
          </w:tcPr>
          <w:p w:rsidR="0073024D" w:rsidRDefault="00B1758E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73024D" w:rsidRPr="008B3C43" w:rsidTr="0080742A">
        <w:trPr>
          <w:jc w:val="center"/>
        </w:trPr>
        <w:tc>
          <w:tcPr>
            <w:tcW w:w="673" w:type="dxa"/>
          </w:tcPr>
          <w:p w:rsidR="0073024D" w:rsidRPr="008B3C43" w:rsidRDefault="0073024D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73024D" w:rsidRPr="008B3C43" w:rsidRDefault="0046682B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6682B">
              <w:rPr>
                <w:rFonts w:ascii="Times New Roman" w:hAnsi="Times New Roman" w:cs="Times New Roman"/>
              </w:rPr>
              <w:t>онкурс «</w:t>
            </w:r>
            <w:proofErr w:type="spellStart"/>
            <w:r w:rsidRPr="0046682B">
              <w:rPr>
                <w:rFonts w:ascii="Times New Roman" w:hAnsi="Times New Roman" w:cs="Times New Roman"/>
              </w:rPr>
              <w:t>Пичи</w:t>
            </w:r>
            <w:proofErr w:type="spellEnd"/>
            <w:r w:rsidRPr="004668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6682B">
              <w:rPr>
                <w:rFonts w:ascii="Times New Roman" w:hAnsi="Times New Roman" w:cs="Times New Roman"/>
              </w:rPr>
              <w:t>батыръес</w:t>
            </w:r>
            <w:proofErr w:type="spellEnd"/>
            <w:proofErr w:type="gramEnd"/>
            <w:r w:rsidRPr="0046682B">
              <w:rPr>
                <w:rFonts w:ascii="Times New Roman" w:hAnsi="Times New Roman" w:cs="Times New Roman"/>
              </w:rPr>
              <w:t xml:space="preserve"> но </w:t>
            </w:r>
            <w:proofErr w:type="spellStart"/>
            <w:r w:rsidRPr="0046682B">
              <w:rPr>
                <w:rFonts w:ascii="Times New Roman" w:hAnsi="Times New Roman" w:cs="Times New Roman"/>
              </w:rPr>
              <w:t>чеберайес</w:t>
            </w:r>
            <w:proofErr w:type="spellEnd"/>
            <w:r w:rsidRPr="004668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15" w:type="dxa"/>
          </w:tcPr>
          <w:p w:rsidR="0073024D" w:rsidRPr="008B3C43" w:rsidRDefault="0073024D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73024D" w:rsidRPr="008B3C43" w:rsidTr="0080742A">
        <w:trPr>
          <w:jc w:val="center"/>
        </w:trPr>
        <w:tc>
          <w:tcPr>
            <w:tcW w:w="673" w:type="dxa"/>
          </w:tcPr>
          <w:p w:rsidR="0073024D" w:rsidRPr="008B3C43" w:rsidRDefault="0073024D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391162" w:rsidRPr="008B3C43" w:rsidRDefault="0046682B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</w:t>
            </w:r>
            <w:r w:rsidRPr="0046682B">
              <w:rPr>
                <w:rFonts w:ascii="Times New Roman" w:hAnsi="Times New Roman" w:cs="Times New Roman"/>
              </w:rPr>
              <w:t>«</w:t>
            </w:r>
            <w:proofErr w:type="spellStart"/>
            <w:r w:rsidRPr="0046682B">
              <w:rPr>
                <w:rFonts w:ascii="Times New Roman" w:hAnsi="Times New Roman" w:cs="Times New Roman"/>
              </w:rPr>
              <w:t>Ходыревские</w:t>
            </w:r>
            <w:proofErr w:type="spellEnd"/>
            <w:r w:rsidRPr="0046682B">
              <w:rPr>
                <w:rFonts w:ascii="Times New Roman" w:hAnsi="Times New Roman" w:cs="Times New Roman"/>
              </w:rPr>
              <w:t xml:space="preserve"> чтения»</w:t>
            </w:r>
          </w:p>
        </w:tc>
        <w:tc>
          <w:tcPr>
            <w:tcW w:w="2315" w:type="dxa"/>
          </w:tcPr>
          <w:p w:rsidR="0073024D" w:rsidRPr="008B3C43" w:rsidRDefault="0073024D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73024D" w:rsidRPr="008B3C43" w:rsidTr="0080742A">
        <w:trPr>
          <w:trHeight w:val="175"/>
          <w:jc w:val="center"/>
        </w:trPr>
        <w:tc>
          <w:tcPr>
            <w:tcW w:w="673" w:type="dxa"/>
          </w:tcPr>
          <w:p w:rsidR="0073024D" w:rsidRPr="008B3C43" w:rsidRDefault="0073024D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73024D" w:rsidRPr="008B3C43" w:rsidRDefault="0046682B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46682B">
              <w:rPr>
                <w:rFonts w:ascii="Times New Roman" w:hAnsi="Times New Roman" w:cs="Times New Roman"/>
              </w:rPr>
              <w:t xml:space="preserve">ворческий конкурс, посвященный 125-летию </w:t>
            </w:r>
            <w:proofErr w:type="spellStart"/>
            <w:r w:rsidRPr="0046682B">
              <w:rPr>
                <w:rFonts w:ascii="Times New Roman" w:hAnsi="Times New Roman" w:cs="Times New Roman"/>
              </w:rPr>
              <w:t>Е.Шварца</w:t>
            </w:r>
            <w:proofErr w:type="spellEnd"/>
            <w:r w:rsidRPr="0046682B">
              <w:rPr>
                <w:rFonts w:ascii="Times New Roman" w:hAnsi="Times New Roman" w:cs="Times New Roman"/>
              </w:rPr>
              <w:t xml:space="preserve"> «А </w:t>
            </w:r>
            <w:r w:rsidR="00C617CA">
              <w:rPr>
                <w:rFonts w:ascii="Times New Roman" w:hAnsi="Times New Roman" w:cs="Times New Roman"/>
              </w:rPr>
              <w:t xml:space="preserve">я вот-сказочник» </w:t>
            </w:r>
          </w:p>
        </w:tc>
        <w:tc>
          <w:tcPr>
            <w:tcW w:w="2315" w:type="dxa"/>
          </w:tcPr>
          <w:p w:rsidR="0073024D" w:rsidRPr="008B3C43" w:rsidRDefault="00391162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73024D" w:rsidRPr="008B3C43" w:rsidTr="0080742A">
        <w:trPr>
          <w:trHeight w:val="175"/>
          <w:jc w:val="center"/>
        </w:trPr>
        <w:tc>
          <w:tcPr>
            <w:tcW w:w="673" w:type="dxa"/>
          </w:tcPr>
          <w:p w:rsidR="0073024D" w:rsidRPr="008B3C43" w:rsidRDefault="0073024D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73024D" w:rsidRPr="00666CF8" w:rsidRDefault="00CE4529" w:rsidP="008074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E4529">
              <w:rPr>
                <w:rFonts w:ascii="Times New Roman" w:eastAsia="Times New Roman" w:hAnsi="Times New Roman" w:cs="Times New Roman"/>
                <w:lang w:eastAsia="ru-RU"/>
              </w:rPr>
              <w:t>оревновании «Первая скорость»</w:t>
            </w:r>
          </w:p>
        </w:tc>
        <w:tc>
          <w:tcPr>
            <w:tcW w:w="2315" w:type="dxa"/>
          </w:tcPr>
          <w:p w:rsidR="0073024D" w:rsidRPr="008B3C43" w:rsidRDefault="0073024D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73024D" w:rsidRPr="008B3C43" w:rsidTr="0080742A">
        <w:trPr>
          <w:trHeight w:val="175"/>
          <w:jc w:val="center"/>
        </w:trPr>
        <w:tc>
          <w:tcPr>
            <w:tcW w:w="673" w:type="dxa"/>
          </w:tcPr>
          <w:p w:rsidR="0073024D" w:rsidRPr="008B3C43" w:rsidRDefault="0073024D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73024D" w:rsidRPr="00666CF8" w:rsidRDefault="00CE4529" w:rsidP="008074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529">
              <w:rPr>
                <w:rFonts w:ascii="Times New Roman" w:eastAsia="Times New Roman" w:hAnsi="Times New Roman" w:cs="Times New Roman"/>
                <w:lang w:eastAsia="ru-RU"/>
              </w:rPr>
              <w:t>Акция «Волонтеры»</w:t>
            </w:r>
          </w:p>
        </w:tc>
        <w:tc>
          <w:tcPr>
            <w:tcW w:w="2315" w:type="dxa"/>
          </w:tcPr>
          <w:p w:rsidR="0073024D" w:rsidRPr="008B3C43" w:rsidRDefault="00CE4529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B1758E" w:rsidRPr="008B3C43" w:rsidTr="0080742A">
        <w:trPr>
          <w:trHeight w:val="175"/>
          <w:jc w:val="center"/>
        </w:trPr>
        <w:tc>
          <w:tcPr>
            <w:tcW w:w="673" w:type="dxa"/>
          </w:tcPr>
          <w:p w:rsidR="00B1758E" w:rsidRPr="008B3C43" w:rsidRDefault="00B1758E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B1758E" w:rsidRPr="00CE4529" w:rsidRDefault="00CE4529" w:rsidP="00192F48">
            <w:pPr>
              <w:pStyle w:val="a9"/>
              <w:rPr>
                <w:rFonts w:ascii="Times New Roman" w:hAnsi="Times New Roman" w:cs="Times New Roman"/>
              </w:rPr>
            </w:pPr>
            <w:r w:rsidRPr="00CE4529">
              <w:rPr>
                <w:rFonts w:ascii="Times New Roman" w:eastAsia="Times New Roman" w:hAnsi="Times New Roman" w:cs="Times New Roman"/>
                <w:iCs/>
                <w:lang w:eastAsia="ru-RU"/>
              </w:rPr>
              <w:t>Соревнования по волейболу</w:t>
            </w:r>
          </w:p>
        </w:tc>
        <w:tc>
          <w:tcPr>
            <w:tcW w:w="2315" w:type="dxa"/>
          </w:tcPr>
          <w:p w:rsidR="00B1758E" w:rsidRDefault="00CE4529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B1758E" w:rsidRPr="008B3C43" w:rsidTr="0080742A">
        <w:trPr>
          <w:trHeight w:val="175"/>
          <w:jc w:val="center"/>
        </w:trPr>
        <w:tc>
          <w:tcPr>
            <w:tcW w:w="673" w:type="dxa"/>
          </w:tcPr>
          <w:p w:rsidR="00B1758E" w:rsidRPr="008B3C43" w:rsidRDefault="00B1758E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B1758E" w:rsidRDefault="00C42EB3" w:rsidP="008074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42EB3">
              <w:rPr>
                <w:rFonts w:ascii="Times New Roman" w:eastAsia="Times New Roman" w:hAnsi="Times New Roman" w:cs="Times New Roman"/>
                <w:lang w:eastAsia="ru-RU"/>
              </w:rPr>
              <w:t>онкурс чтецов «Серд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цу милый уголок» </w:t>
            </w:r>
          </w:p>
        </w:tc>
        <w:tc>
          <w:tcPr>
            <w:tcW w:w="2315" w:type="dxa"/>
          </w:tcPr>
          <w:p w:rsidR="00B1758E" w:rsidRDefault="00B1758E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B1758E" w:rsidRPr="008B3C43" w:rsidTr="0080742A">
        <w:trPr>
          <w:trHeight w:val="175"/>
          <w:jc w:val="center"/>
        </w:trPr>
        <w:tc>
          <w:tcPr>
            <w:tcW w:w="673" w:type="dxa"/>
          </w:tcPr>
          <w:p w:rsidR="00B1758E" w:rsidRPr="008B3C43" w:rsidRDefault="00B1758E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B1758E" w:rsidRPr="00D042F6" w:rsidRDefault="00C42EB3" w:rsidP="008074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Соревнования по лыжам</w:t>
            </w:r>
          </w:p>
        </w:tc>
        <w:tc>
          <w:tcPr>
            <w:tcW w:w="2315" w:type="dxa"/>
          </w:tcPr>
          <w:p w:rsidR="00B1758E" w:rsidRDefault="00B1758E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547545" w:rsidRPr="008B3C43" w:rsidTr="0080742A">
        <w:trPr>
          <w:trHeight w:val="175"/>
          <w:jc w:val="center"/>
        </w:trPr>
        <w:tc>
          <w:tcPr>
            <w:tcW w:w="673" w:type="dxa"/>
          </w:tcPr>
          <w:p w:rsidR="00547545" w:rsidRPr="008B3C43" w:rsidRDefault="00547545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547545" w:rsidRDefault="00C42EB3" w:rsidP="0080742A">
            <w:pPr>
              <w:rPr>
                <w:rFonts w:ascii="Times New Roman" w:hAnsi="Times New Roman" w:cs="Times New Roman"/>
              </w:rPr>
            </w:pPr>
            <w:r w:rsidRPr="00C42EB3">
              <w:rPr>
                <w:rFonts w:ascii="Times New Roman" w:hAnsi="Times New Roman" w:cs="Times New Roman"/>
              </w:rPr>
              <w:t>Эко-битва дизайнеров</w:t>
            </w:r>
          </w:p>
        </w:tc>
        <w:tc>
          <w:tcPr>
            <w:tcW w:w="2315" w:type="dxa"/>
          </w:tcPr>
          <w:p w:rsidR="00547545" w:rsidRDefault="00C42EB3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547545" w:rsidRPr="008B3C43" w:rsidTr="0080742A">
        <w:trPr>
          <w:trHeight w:val="175"/>
          <w:jc w:val="center"/>
        </w:trPr>
        <w:tc>
          <w:tcPr>
            <w:tcW w:w="673" w:type="dxa"/>
          </w:tcPr>
          <w:p w:rsidR="00547545" w:rsidRPr="008B3C43" w:rsidRDefault="00547545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547545" w:rsidRPr="00A17E74" w:rsidRDefault="006F6EC8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F6EC8">
              <w:rPr>
                <w:rFonts w:ascii="Times New Roman" w:hAnsi="Times New Roman" w:cs="Times New Roman"/>
              </w:rPr>
              <w:t>онкурс поздравлений «</w:t>
            </w:r>
            <w:proofErr w:type="spellStart"/>
            <w:r w:rsidRPr="006F6EC8">
              <w:rPr>
                <w:rFonts w:ascii="Times New Roman" w:hAnsi="Times New Roman" w:cs="Times New Roman"/>
              </w:rPr>
              <w:t>Зечкыла</w:t>
            </w:r>
            <w:proofErr w:type="spellEnd"/>
            <w:r w:rsidRPr="006F6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6EC8">
              <w:rPr>
                <w:rFonts w:ascii="Times New Roman" w:hAnsi="Times New Roman" w:cs="Times New Roman"/>
              </w:rPr>
              <w:t>Выль</w:t>
            </w:r>
            <w:proofErr w:type="spellEnd"/>
            <w:r w:rsidRPr="006F6EC8">
              <w:rPr>
                <w:rFonts w:ascii="Times New Roman" w:hAnsi="Times New Roman" w:cs="Times New Roman"/>
              </w:rPr>
              <w:t xml:space="preserve"> арен удмурт </w:t>
            </w:r>
            <w:proofErr w:type="spellStart"/>
            <w:r w:rsidRPr="006F6EC8">
              <w:rPr>
                <w:rFonts w:ascii="Times New Roman" w:hAnsi="Times New Roman" w:cs="Times New Roman"/>
              </w:rPr>
              <w:t>кылын</w:t>
            </w:r>
            <w:proofErr w:type="spellEnd"/>
            <w:r w:rsidRPr="006F6E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15" w:type="dxa"/>
          </w:tcPr>
          <w:p w:rsidR="00547545" w:rsidRDefault="00547545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B1758E" w:rsidRPr="008B3C43" w:rsidTr="0080742A">
        <w:trPr>
          <w:trHeight w:val="175"/>
          <w:jc w:val="center"/>
        </w:trPr>
        <w:tc>
          <w:tcPr>
            <w:tcW w:w="673" w:type="dxa"/>
          </w:tcPr>
          <w:p w:rsidR="00B1758E" w:rsidRPr="008B3C43" w:rsidRDefault="00B1758E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B1758E" w:rsidRPr="00D042F6" w:rsidRDefault="00B1758E" w:rsidP="0080742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42F6">
              <w:rPr>
                <w:rFonts w:ascii="Times New Roman" w:eastAsia="Times New Roman" w:hAnsi="Times New Roman" w:cs="Times New Roman"/>
                <w:b/>
                <w:lang w:eastAsia="ru-RU"/>
              </w:rPr>
              <w:t>Республиканский уровень</w:t>
            </w:r>
          </w:p>
        </w:tc>
        <w:tc>
          <w:tcPr>
            <w:tcW w:w="2315" w:type="dxa"/>
          </w:tcPr>
          <w:p w:rsidR="00B1758E" w:rsidRPr="008B3C43" w:rsidRDefault="00B1758E" w:rsidP="0080742A">
            <w:pPr>
              <w:rPr>
                <w:rFonts w:ascii="Times New Roman" w:hAnsi="Times New Roman" w:cs="Times New Roman"/>
              </w:rPr>
            </w:pPr>
          </w:p>
        </w:tc>
      </w:tr>
      <w:tr w:rsidR="00B1758E" w:rsidRPr="008B3C43" w:rsidTr="0080742A">
        <w:trPr>
          <w:trHeight w:val="175"/>
          <w:jc w:val="center"/>
        </w:trPr>
        <w:tc>
          <w:tcPr>
            <w:tcW w:w="673" w:type="dxa"/>
          </w:tcPr>
          <w:p w:rsidR="00B1758E" w:rsidRPr="008B3C43" w:rsidRDefault="00B1758E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B1758E" w:rsidRPr="00666CF8" w:rsidRDefault="00573E37" w:rsidP="008074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3E37">
              <w:rPr>
                <w:rFonts w:ascii="Times New Roman" w:eastAsia="Times New Roman" w:hAnsi="Times New Roman" w:cs="Times New Roman"/>
                <w:lang w:eastAsia="ru-RU"/>
              </w:rPr>
              <w:t>Акция «Поздравительная открытка с Республикой Белоруссией»</w:t>
            </w:r>
          </w:p>
        </w:tc>
        <w:tc>
          <w:tcPr>
            <w:tcW w:w="2315" w:type="dxa"/>
          </w:tcPr>
          <w:p w:rsidR="00B1758E" w:rsidRPr="008B3C43" w:rsidRDefault="00B1758E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B1758E" w:rsidRPr="008B3C43" w:rsidTr="0080742A">
        <w:trPr>
          <w:trHeight w:val="175"/>
          <w:jc w:val="center"/>
        </w:trPr>
        <w:tc>
          <w:tcPr>
            <w:tcW w:w="673" w:type="dxa"/>
          </w:tcPr>
          <w:p w:rsidR="00B1758E" w:rsidRPr="008B3C43" w:rsidRDefault="00B1758E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B1758E" w:rsidRDefault="00573E37" w:rsidP="008074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3E37">
              <w:rPr>
                <w:rFonts w:ascii="Times New Roman" w:eastAsia="Times New Roman" w:hAnsi="Times New Roman" w:cs="Times New Roman"/>
                <w:lang w:eastAsia="ru-RU"/>
              </w:rPr>
              <w:t>РДШ Акция «Удмуртия объединяет»</w:t>
            </w:r>
          </w:p>
        </w:tc>
        <w:tc>
          <w:tcPr>
            <w:tcW w:w="2315" w:type="dxa"/>
          </w:tcPr>
          <w:p w:rsidR="00B1758E" w:rsidRDefault="00B1758E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B1758E" w:rsidRPr="008B3C43" w:rsidTr="0080742A">
        <w:trPr>
          <w:trHeight w:val="175"/>
          <w:jc w:val="center"/>
        </w:trPr>
        <w:tc>
          <w:tcPr>
            <w:tcW w:w="673" w:type="dxa"/>
          </w:tcPr>
          <w:p w:rsidR="00B1758E" w:rsidRPr="008B3C43" w:rsidRDefault="00B1758E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B1758E" w:rsidRDefault="00C42EB3" w:rsidP="008074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2EB3">
              <w:rPr>
                <w:rFonts w:ascii="Times New Roman" w:eastAsia="Times New Roman" w:hAnsi="Times New Roman" w:cs="Times New Roman"/>
                <w:lang w:eastAsia="ru-RU"/>
              </w:rPr>
              <w:t>Географический диктант к 100-летию УР «Знатоки Удмуртии»</w:t>
            </w:r>
          </w:p>
        </w:tc>
        <w:tc>
          <w:tcPr>
            <w:tcW w:w="2315" w:type="dxa"/>
          </w:tcPr>
          <w:p w:rsidR="00B1758E" w:rsidRDefault="00C42EB3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B1758E">
              <w:rPr>
                <w:rFonts w:ascii="Times New Roman" w:hAnsi="Times New Roman" w:cs="Times New Roman"/>
              </w:rPr>
              <w:t>3 место</w:t>
            </w:r>
          </w:p>
        </w:tc>
      </w:tr>
      <w:tr w:rsidR="00B1758E" w:rsidRPr="008B3C43" w:rsidTr="0080742A">
        <w:trPr>
          <w:trHeight w:val="175"/>
          <w:jc w:val="center"/>
        </w:trPr>
        <w:tc>
          <w:tcPr>
            <w:tcW w:w="673" w:type="dxa"/>
          </w:tcPr>
          <w:p w:rsidR="00B1758E" w:rsidRPr="008B3C43" w:rsidRDefault="00B1758E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B1758E" w:rsidRDefault="00C42EB3" w:rsidP="008074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2EB3">
              <w:rPr>
                <w:rFonts w:ascii="Times New Roman" w:eastAsia="Times New Roman" w:hAnsi="Times New Roman" w:cs="Times New Roman"/>
                <w:lang w:eastAsia="ru-RU"/>
              </w:rPr>
              <w:t>По страницам мате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матического журнала «Пятерочка» (Сообщество педагогов УР)</w:t>
            </w:r>
          </w:p>
        </w:tc>
        <w:tc>
          <w:tcPr>
            <w:tcW w:w="2315" w:type="dxa"/>
          </w:tcPr>
          <w:p w:rsidR="00B1758E" w:rsidRDefault="00B1758E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B1758E" w:rsidRPr="008B3C43" w:rsidTr="0080742A">
        <w:trPr>
          <w:trHeight w:val="175"/>
          <w:jc w:val="center"/>
        </w:trPr>
        <w:tc>
          <w:tcPr>
            <w:tcW w:w="673" w:type="dxa"/>
          </w:tcPr>
          <w:p w:rsidR="00B1758E" w:rsidRPr="008B3C43" w:rsidRDefault="00B1758E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B1758E" w:rsidRDefault="00C42EB3" w:rsidP="008074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Pr="00C42EB3">
              <w:rPr>
                <w:rFonts w:ascii="Times New Roman" w:eastAsia="Times New Roman" w:hAnsi="Times New Roman" w:cs="Times New Roman"/>
                <w:lang w:eastAsia="ru-RU"/>
              </w:rPr>
              <w:t>етевой проект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Вераськиськом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удмурт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кылын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315" w:type="dxa"/>
          </w:tcPr>
          <w:p w:rsidR="00B1758E" w:rsidRDefault="00C42EB3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547545" w:rsidRPr="008B3C43" w:rsidTr="0080742A">
        <w:trPr>
          <w:trHeight w:val="175"/>
          <w:jc w:val="center"/>
        </w:trPr>
        <w:tc>
          <w:tcPr>
            <w:tcW w:w="673" w:type="dxa"/>
          </w:tcPr>
          <w:p w:rsidR="00547545" w:rsidRPr="008B3C43" w:rsidRDefault="00547545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547545" w:rsidRPr="00A17E74" w:rsidRDefault="00C42EB3" w:rsidP="0080742A">
            <w:pPr>
              <w:rPr>
                <w:rFonts w:ascii="Times New Roman" w:hAnsi="Times New Roman" w:cs="Times New Roman"/>
              </w:rPr>
            </w:pPr>
            <w:proofErr w:type="spellStart"/>
            <w:r w:rsidRPr="00C42EB3">
              <w:rPr>
                <w:rFonts w:ascii="Times New Roman" w:hAnsi="Times New Roman" w:cs="Times New Roman"/>
              </w:rPr>
              <w:t>Гердовские</w:t>
            </w:r>
            <w:proofErr w:type="spellEnd"/>
            <w:r w:rsidRPr="00C42EB3">
              <w:rPr>
                <w:rFonts w:ascii="Times New Roman" w:hAnsi="Times New Roman" w:cs="Times New Roman"/>
              </w:rPr>
              <w:t xml:space="preserve"> чтения</w:t>
            </w:r>
          </w:p>
        </w:tc>
        <w:tc>
          <w:tcPr>
            <w:tcW w:w="2315" w:type="dxa"/>
          </w:tcPr>
          <w:p w:rsidR="00547545" w:rsidRDefault="00C42EB3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 место</w:t>
            </w:r>
          </w:p>
        </w:tc>
      </w:tr>
      <w:tr w:rsidR="001E777B" w:rsidRPr="008B3C43" w:rsidTr="0080742A">
        <w:trPr>
          <w:trHeight w:val="175"/>
          <w:jc w:val="center"/>
        </w:trPr>
        <w:tc>
          <w:tcPr>
            <w:tcW w:w="673" w:type="dxa"/>
          </w:tcPr>
          <w:p w:rsidR="001E777B" w:rsidRPr="008B3C43" w:rsidRDefault="001E777B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1E777B" w:rsidRPr="00C42EB3" w:rsidRDefault="001E777B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Республиканский  проект</w:t>
            </w:r>
            <w:r w:rsidRPr="001E777B">
              <w:rPr>
                <w:rFonts w:ascii="Times New Roman" w:hAnsi="Times New Roman" w:cs="Times New Roman"/>
              </w:rPr>
              <w:t xml:space="preserve"> «ВЕМЕ»</w:t>
            </w:r>
          </w:p>
        </w:tc>
        <w:tc>
          <w:tcPr>
            <w:tcW w:w="2315" w:type="dxa"/>
          </w:tcPr>
          <w:p w:rsidR="001E777B" w:rsidRDefault="001E777B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1E777B" w:rsidRPr="008B3C43" w:rsidTr="0080742A">
        <w:trPr>
          <w:trHeight w:val="175"/>
          <w:jc w:val="center"/>
        </w:trPr>
        <w:tc>
          <w:tcPr>
            <w:tcW w:w="673" w:type="dxa"/>
          </w:tcPr>
          <w:p w:rsidR="001E777B" w:rsidRPr="008B3C43" w:rsidRDefault="001E777B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1E777B" w:rsidRDefault="001E777B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Веб-</w:t>
            </w: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«Кем быть?»</w:t>
            </w:r>
          </w:p>
        </w:tc>
        <w:tc>
          <w:tcPr>
            <w:tcW w:w="2315" w:type="dxa"/>
          </w:tcPr>
          <w:p w:rsidR="001E777B" w:rsidRDefault="001E777B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245896" w:rsidRPr="008B3C43" w:rsidTr="0080742A">
        <w:trPr>
          <w:trHeight w:val="175"/>
          <w:jc w:val="center"/>
        </w:trPr>
        <w:tc>
          <w:tcPr>
            <w:tcW w:w="673" w:type="dxa"/>
          </w:tcPr>
          <w:p w:rsidR="00245896" w:rsidRPr="008B3C43" w:rsidRDefault="00245896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245896" w:rsidRDefault="00245896" w:rsidP="0080742A">
            <w:pPr>
              <w:rPr>
                <w:rFonts w:ascii="Times New Roman" w:hAnsi="Times New Roman" w:cs="Times New Roman"/>
              </w:rPr>
            </w:pPr>
            <w:r w:rsidRPr="00245896">
              <w:rPr>
                <w:rFonts w:ascii="Times New Roman" w:hAnsi="Times New Roman" w:cs="Times New Roman"/>
              </w:rPr>
              <w:t>Выступление на р</w:t>
            </w:r>
            <w:r>
              <w:rPr>
                <w:rFonts w:ascii="Times New Roman" w:hAnsi="Times New Roman" w:cs="Times New Roman"/>
              </w:rPr>
              <w:t>адио «моя Удмуртия»</w:t>
            </w:r>
          </w:p>
        </w:tc>
        <w:tc>
          <w:tcPr>
            <w:tcW w:w="2315" w:type="dxa"/>
          </w:tcPr>
          <w:p w:rsidR="00245896" w:rsidRDefault="00245896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B1758E" w:rsidRPr="008B3C43" w:rsidTr="0080742A">
        <w:trPr>
          <w:trHeight w:val="346"/>
          <w:jc w:val="center"/>
        </w:trPr>
        <w:tc>
          <w:tcPr>
            <w:tcW w:w="673" w:type="dxa"/>
          </w:tcPr>
          <w:p w:rsidR="00B1758E" w:rsidRPr="008B3C43" w:rsidRDefault="00B1758E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B1758E" w:rsidRPr="00666CF8" w:rsidRDefault="00B1758E" w:rsidP="0080742A">
            <w:pPr>
              <w:rPr>
                <w:rFonts w:ascii="Times New Roman" w:hAnsi="Times New Roman" w:cs="Times New Roman"/>
                <w:b/>
              </w:rPr>
            </w:pPr>
            <w:r w:rsidRPr="00666CF8">
              <w:rPr>
                <w:rFonts w:ascii="Times New Roman" w:hAnsi="Times New Roman" w:cs="Times New Roman"/>
                <w:b/>
              </w:rPr>
              <w:t>Межрегиональный уровень</w:t>
            </w:r>
          </w:p>
        </w:tc>
        <w:tc>
          <w:tcPr>
            <w:tcW w:w="2315" w:type="dxa"/>
          </w:tcPr>
          <w:p w:rsidR="00B1758E" w:rsidRPr="008B3C43" w:rsidRDefault="00B1758E" w:rsidP="0080742A">
            <w:pPr>
              <w:rPr>
                <w:rFonts w:ascii="Times New Roman" w:hAnsi="Times New Roman" w:cs="Times New Roman"/>
              </w:rPr>
            </w:pPr>
          </w:p>
        </w:tc>
      </w:tr>
      <w:tr w:rsidR="00B1758E" w:rsidRPr="008B3C43" w:rsidTr="0080742A">
        <w:trPr>
          <w:trHeight w:val="228"/>
          <w:jc w:val="center"/>
        </w:trPr>
        <w:tc>
          <w:tcPr>
            <w:tcW w:w="673" w:type="dxa"/>
          </w:tcPr>
          <w:p w:rsidR="00B1758E" w:rsidRPr="008B3C43" w:rsidRDefault="00B1758E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B1758E" w:rsidRPr="008B3C43" w:rsidRDefault="00B1758E" w:rsidP="008074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Конкурс</w:t>
            </w:r>
            <w:r w:rsidRPr="008B3C43">
              <w:rPr>
                <w:rFonts w:ascii="Times New Roman" w:hAnsi="Times New Roman" w:cs="Times New Roman"/>
              </w:rPr>
              <w:t>метод.разработок</w:t>
            </w:r>
            <w:proofErr w:type="spellEnd"/>
            <w:r w:rsidRPr="008B3C43">
              <w:rPr>
                <w:rFonts w:ascii="Times New Roman" w:hAnsi="Times New Roman" w:cs="Times New Roman"/>
              </w:rPr>
              <w:t xml:space="preserve"> «Уроки Победы»</w:t>
            </w:r>
          </w:p>
        </w:tc>
        <w:tc>
          <w:tcPr>
            <w:tcW w:w="2315" w:type="dxa"/>
          </w:tcPr>
          <w:p w:rsidR="00B1758E" w:rsidRPr="008B3C43" w:rsidRDefault="00B1758E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B1758E" w:rsidRPr="008B3C43" w:rsidTr="0080742A">
        <w:trPr>
          <w:trHeight w:val="228"/>
          <w:jc w:val="center"/>
        </w:trPr>
        <w:tc>
          <w:tcPr>
            <w:tcW w:w="673" w:type="dxa"/>
          </w:tcPr>
          <w:p w:rsidR="00B1758E" w:rsidRPr="008B3C43" w:rsidRDefault="00B1758E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B1758E" w:rsidRPr="008B3C43" w:rsidRDefault="00B1758E" w:rsidP="0080742A">
            <w:pPr>
              <w:rPr>
                <w:rFonts w:ascii="Times New Roman" w:hAnsi="Times New Roman" w:cs="Times New Roman"/>
              </w:rPr>
            </w:pPr>
            <w:r w:rsidRPr="00666CF8">
              <w:rPr>
                <w:rFonts w:ascii="Times New Roman" w:eastAsia="Times New Roman" w:hAnsi="Times New Roman" w:cs="Times New Roman"/>
                <w:lang w:eastAsia="ru-RU"/>
              </w:rPr>
              <w:t>Сетевой проект «Математика в кармане»</w:t>
            </w:r>
          </w:p>
        </w:tc>
        <w:tc>
          <w:tcPr>
            <w:tcW w:w="2315" w:type="dxa"/>
          </w:tcPr>
          <w:p w:rsidR="00B1758E" w:rsidRPr="008B3C43" w:rsidRDefault="00B1758E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B1758E" w:rsidRPr="008B3C43" w:rsidTr="0080742A">
        <w:trPr>
          <w:trHeight w:val="228"/>
          <w:jc w:val="center"/>
        </w:trPr>
        <w:tc>
          <w:tcPr>
            <w:tcW w:w="673" w:type="dxa"/>
          </w:tcPr>
          <w:p w:rsidR="00B1758E" w:rsidRPr="008B3C43" w:rsidRDefault="00B1758E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B1758E" w:rsidRPr="008B3C43" w:rsidRDefault="001975E2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Акция</w:t>
            </w:r>
            <w:r w:rsidRPr="001975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" Смотри это Удмуртия"</w:t>
            </w:r>
          </w:p>
        </w:tc>
        <w:tc>
          <w:tcPr>
            <w:tcW w:w="2315" w:type="dxa"/>
          </w:tcPr>
          <w:p w:rsidR="00B1758E" w:rsidRPr="008B3C43" w:rsidRDefault="001975E2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1E777B" w:rsidRPr="008B3C43" w:rsidTr="0080742A">
        <w:trPr>
          <w:trHeight w:val="228"/>
          <w:jc w:val="center"/>
        </w:trPr>
        <w:tc>
          <w:tcPr>
            <w:tcW w:w="673" w:type="dxa"/>
          </w:tcPr>
          <w:p w:rsidR="001E777B" w:rsidRPr="008B3C43" w:rsidRDefault="001E777B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1E777B" w:rsidRDefault="001E777B" w:rsidP="0080742A">
            <w:pPr>
              <w:rPr>
                <w:rFonts w:ascii="Times New Roman" w:hAnsi="Times New Roman" w:cs="Times New Roman"/>
              </w:rPr>
            </w:pPr>
            <w:r w:rsidRPr="001E777B">
              <w:rPr>
                <w:rFonts w:ascii="Times New Roman" w:hAnsi="Times New Roman" w:cs="Times New Roman"/>
              </w:rPr>
              <w:t>Межрегиональный фестиваль «Палитра культур»</w:t>
            </w:r>
          </w:p>
        </w:tc>
        <w:tc>
          <w:tcPr>
            <w:tcW w:w="2315" w:type="dxa"/>
          </w:tcPr>
          <w:p w:rsidR="001E777B" w:rsidRDefault="001E777B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B1758E" w:rsidRPr="008B3C43" w:rsidTr="0080742A">
        <w:trPr>
          <w:trHeight w:val="228"/>
          <w:jc w:val="center"/>
        </w:trPr>
        <w:tc>
          <w:tcPr>
            <w:tcW w:w="673" w:type="dxa"/>
          </w:tcPr>
          <w:p w:rsidR="00B1758E" w:rsidRPr="008B3C43" w:rsidRDefault="00B1758E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B1758E" w:rsidRPr="00666CF8" w:rsidRDefault="00B1758E" w:rsidP="0080742A">
            <w:pPr>
              <w:rPr>
                <w:rFonts w:ascii="Times New Roman" w:hAnsi="Times New Roman" w:cs="Times New Roman"/>
                <w:b/>
              </w:rPr>
            </w:pPr>
            <w:r w:rsidRPr="00666CF8">
              <w:rPr>
                <w:rFonts w:ascii="Times New Roman" w:hAnsi="Times New Roman" w:cs="Times New Roman"/>
                <w:b/>
              </w:rPr>
              <w:t>Всероссийский уровень</w:t>
            </w:r>
          </w:p>
        </w:tc>
        <w:tc>
          <w:tcPr>
            <w:tcW w:w="2315" w:type="dxa"/>
          </w:tcPr>
          <w:p w:rsidR="00B1758E" w:rsidRPr="008B3C43" w:rsidRDefault="00B1758E" w:rsidP="0080742A">
            <w:pPr>
              <w:rPr>
                <w:rFonts w:ascii="Times New Roman" w:hAnsi="Times New Roman" w:cs="Times New Roman"/>
              </w:rPr>
            </w:pPr>
          </w:p>
        </w:tc>
      </w:tr>
      <w:tr w:rsidR="00B1758E" w:rsidRPr="008B3C43" w:rsidTr="0080742A">
        <w:trPr>
          <w:trHeight w:val="228"/>
          <w:jc w:val="center"/>
        </w:trPr>
        <w:tc>
          <w:tcPr>
            <w:tcW w:w="673" w:type="dxa"/>
          </w:tcPr>
          <w:p w:rsidR="00B1758E" w:rsidRPr="008B3C43" w:rsidRDefault="00B1758E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B1758E" w:rsidRPr="008B3C43" w:rsidRDefault="00CE4529" w:rsidP="0080742A">
            <w:pPr>
              <w:rPr>
                <w:rFonts w:ascii="Times New Roman" w:hAnsi="Times New Roman" w:cs="Times New Roman"/>
              </w:rPr>
            </w:pPr>
            <w:r w:rsidRPr="00CE4529">
              <w:rPr>
                <w:rFonts w:ascii="Times New Roman" w:hAnsi="Times New Roman" w:cs="Times New Roman"/>
              </w:rPr>
              <w:t xml:space="preserve">Всероссийский конкурс по </w:t>
            </w:r>
            <w:r>
              <w:rPr>
                <w:rFonts w:ascii="Times New Roman" w:hAnsi="Times New Roman" w:cs="Times New Roman"/>
              </w:rPr>
              <w:t xml:space="preserve">русскому языку «Матрешка» </w:t>
            </w:r>
          </w:p>
        </w:tc>
        <w:tc>
          <w:tcPr>
            <w:tcW w:w="2315" w:type="dxa"/>
          </w:tcPr>
          <w:p w:rsidR="00B1758E" w:rsidRPr="008B3C43" w:rsidRDefault="00CE4529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B1758E" w:rsidRPr="008B3C43" w:rsidTr="0080742A">
        <w:trPr>
          <w:trHeight w:val="228"/>
          <w:jc w:val="center"/>
        </w:trPr>
        <w:tc>
          <w:tcPr>
            <w:tcW w:w="673" w:type="dxa"/>
          </w:tcPr>
          <w:p w:rsidR="00B1758E" w:rsidRPr="008B3C43" w:rsidRDefault="00B1758E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B1758E" w:rsidRPr="008B3C43" w:rsidRDefault="00CE4529" w:rsidP="0080742A">
            <w:pPr>
              <w:rPr>
                <w:rFonts w:ascii="Times New Roman" w:hAnsi="Times New Roman" w:cs="Times New Roman"/>
              </w:rPr>
            </w:pPr>
            <w:r w:rsidRPr="00CE4529">
              <w:rPr>
                <w:rFonts w:ascii="Times New Roman" w:hAnsi="Times New Roman" w:cs="Times New Roman"/>
              </w:rPr>
              <w:t>Всероссийская олимпиада «Безопасные доро</w:t>
            </w:r>
            <w:r>
              <w:rPr>
                <w:rFonts w:ascii="Times New Roman" w:hAnsi="Times New Roman" w:cs="Times New Roman"/>
              </w:rPr>
              <w:t xml:space="preserve">ги» </w:t>
            </w:r>
          </w:p>
        </w:tc>
        <w:tc>
          <w:tcPr>
            <w:tcW w:w="2315" w:type="dxa"/>
          </w:tcPr>
          <w:p w:rsidR="00B1758E" w:rsidRPr="008B3C43" w:rsidRDefault="00144600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 3 места</w:t>
            </w:r>
          </w:p>
        </w:tc>
      </w:tr>
      <w:tr w:rsidR="00B1758E" w:rsidRPr="008B3C43" w:rsidTr="0080742A">
        <w:trPr>
          <w:trHeight w:val="228"/>
          <w:jc w:val="center"/>
        </w:trPr>
        <w:tc>
          <w:tcPr>
            <w:tcW w:w="673" w:type="dxa"/>
          </w:tcPr>
          <w:p w:rsidR="00B1758E" w:rsidRPr="008B3C43" w:rsidRDefault="00B1758E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B1758E" w:rsidRPr="00666CF8" w:rsidRDefault="00B1758E" w:rsidP="008074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  <w:r w:rsidRPr="00666CF8">
              <w:rPr>
                <w:rFonts w:ascii="Times New Roman" w:eastAsia="Times New Roman" w:hAnsi="Times New Roman" w:cs="Times New Roman"/>
                <w:lang w:eastAsia="ru-RU"/>
              </w:rPr>
              <w:t xml:space="preserve">онкурс «Кириллица» </w:t>
            </w:r>
          </w:p>
        </w:tc>
        <w:tc>
          <w:tcPr>
            <w:tcW w:w="2315" w:type="dxa"/>
          </w:tcPr>
          <w:p w:rsidR="00B1758E" w:rsidRPr="008B3C43" w:rsidRDefault="00B1758E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B1758E" w:rsidRPr="008B3C43" w:rsidTr="0080742A">
        <w:trPr>
          <w:trHeight w:val="228"/>
          <w:jc w:val="center"/>
        </w:trPr>
        <w:tc>
          <w:tcPr>
            <w:tcW w:w="673" w:type="dxa"/>
          </w:tcPr>
          <w:p w:rsidR="00B1758E" w:rsidRPr="008B3C43" w:rsidRDefault="00B1758E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B1758E" w:rsidRPr="008B3C43" w:rsidRDefault="00B1758E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666CF8">
              <w:rPr>
                <w:rFonts w:ascii="Times New Roman" w:eastAsia="Times New Roman" w:hAnsi="Times New Roman" w:cs="Times New Roman"/>
                <w:lang w:eastAsia="ru-RU"/>
              </w:rPr>
              <w:t>атематический турнир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«Зеленая математика»</w:t>
            </w:r>
          </w:p>
        </w:tc>
        <w:tc>
          <w:tcPr>
            <w:tcW w:w="2315" w:type="dxa"/>
          </w:tcPr>
          <w:p w:rsidR="00B1758E" w:rsidRPr="008B3C43" w:rsidRDefault="00144600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B1758E" w:rsidRPr="008B3C43" w:rsidTr="0080742A">
        <w:trPr>
          <w:trHeight w:val="228"/>
          <w:jc w:val="center"/>
        </w:trPr>
        <w:tc>
          <w:tcPr>
            <w:tcW w:w="673" w:type="dxa"/>
          </w:tcPr>
          <w:p w:rsidR="00B1758E" w:rsidRPr="008B3C43" w:rsidRDefault="00B1758E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B1758E" w:rsidRDefault="00B1758E" w:rsidP="008074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Интеллектуальный турнир «Классики»</w:t>
            </w:r>
          </w:p>
        </w:tc>
        <w:tc>
          <w:tcPr>
            <w:tcW w:w="2315" w:type="dxa"/>
          </w:tcPr>
          <w:p w:rsidR="00B1758E" w:rsidRDefault="00B1758E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B1758E" w:rsidRPr="008B3C43" w:rsidTr="0080742A">
        <w:trPr>
          <w:trHeight w:val="228"/>
          <w:jc w:val="center"/>
        </w:trPr>
        <w:tc>
          <w:tcPr>
            <w:tcW w:w="673" w:type="dxa"/>
          </w:tcPr>
          <w:p w:rsidR="00B1758E" w:rsidRPr="008B3C43" w:rsidRDefault="00B1758E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B1758E" w:rsidRDefault="00B1758E" w:rsidP="008074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7E74">
              <w:rPr>
                <w:rFonts w:ascii="Times New Roman" w:hAnsi="Times New Roman" w:cs="Times New Roman"/>
              </w:rPr>
              <w:t>Всероссийское тестирование «</w:t>
            </w:r>
            <w:proofErr w:type="spellStart"/>
            <w:r w:rsidRPr="00A17E74">
              <w:rPr>
                <w:rFonts w:ascii="Times New Roman" w:hAnsi="Times New Roman" w:cs="Times New Roman"/>
              </w:rPr>
              <w:t>Росконкурс</w:t>
            </w:r>
            <w:proofErr w:type="spellEnd"/>
            <w:r w:rsidRPr="00A17E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15" w:type="dxa"/>
          </w:tcPr>
          <w:p w:rsidR="00B1758E" w:rsidRDefault="00B1758E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B1758E" w:rsidRPr="008B3C43" w:rsidTr="0080742A">
        <w:trPr>
          <w:trHeight w:val="228"/>
          <w:jc w:val="center"/>
        </w:trPr>
        <w:tc>
          <w:tcPr>
            <w:tcW w:w="673" w:type="dxa"/>
          </w:tcPr>
          <w:p w:rsidR="00B1758E" w:rsidRPr="008B3C43" w:rsidRDefault="00B1758E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B1758E" w:rsidRDefault="00547545" w:rsidP="008074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7E74">
              <w:rPr>
                <w:rFonts w:ascii="Times New Roman" w:hAnsi="Times New Roman" w:cs="Times New Roman"/>
              </w:rPr>
              <w:t>Марафон «</w:t>
            </w:r>
            <w:proofErr w:type="spellStart"/>
            <w:r w:rsidRPr="00A17E74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A17E74">
              <w:rPr>
                <w:rFonts w:ascii="Times New Roman" w:hAnsi="Times New Roman" w:cs="Times New Roman"/>
              </w:rPr>
              <w:t>»</w:t>
            </w:r>
            <w:r w:rsidR="001975E2">
              <w:t xml:space="preserve"> </w:t>
            </w:r>
            <w:r w:rsidR="001975E2" w:rsidRPr="001975E2">
              <w:rPr>
                <w:rFonts w:ascii="Times New Roman" w:hAnsi="Times New Roman" w:cs="Times New Roman"/>
              </w:rPr>
              <w:t>Олимпиада «Л</w:t>
            </w:r>
            <w:r w:rsidR="001975E2">
              <w:rPr>
                <w:rFonts w:ascii="Times New Roman" w:hAnsi="Times New Roman" w:cs="Times New Roman"/>
              </w:rPr>
              <w:t xml:space="preserve">апландия», «Атлантида» </w:t>
            </w:r>
          </w:p>
        </w:tc>
        <w:tc>
          <w:tcPr>
            <w:tcW w:w="2315" w:type="dxa"/>
          </w:tcPr>
          <w:p w:rsidR="00B1758E" w:rsidRDefault="001975E2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547545" w:rsidRPr="008B3C43" w:rsidTr="0080742A">
        <w:trPr>
          <w:trHeight w:val="228"/>
          <w:jc w:val="center"/>
        </w:trPr>
        <w:tc>
          <w:tcPr>
            <w:tcW w:w="673" w:type="dxa"/>
          </w:tcPr>
          <w:p w:rsidR="00547545" w:rsidRPr="008B3C43" w:rsidRDefault="00547545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547545" w:rsidRPr="00A17E74" w:rsidRDefault="001975E2" w:rsidP="0080742A">
            <w:pPr>
              <w:rPr>
                <w:rFonts w:ascii="Times New Roman" w:hAnsi="Times New Roman" w:cs="Times New Roman"/>
              </w:rPr>
            </w:pPr>
            <w:r w:rsidRPr="00A17E74">
              <w:rPr>
                <w:rFonts w:ascii="Times New Roman" w:hAnsi="Times New Roman" w:cs="Times New Roman"/>
              </w:rPr>
              <w:t>Марафон «</w:t>
            </w:r>
            <w:proofErr w:type="spellStart"/>
            <w:r w:rsidRPr="00A17E74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A17E74">
              <w:rPr>
                <w:rFonts w:ascii="Times New Roman" w:hAnsi="Times New Roman" w:cs="Times New Roman"/>
              </w:rPr>
              <w:t>»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Олимпиада «</w:t>
            </w:r>
            <w:proofErr w:type="spellStart"/>
            <w:r>
              <w:rPr>
                <w:rFonts w:ascii="Times New Roman" w:hAnsi="Times New Roman" w:cs="Times New Roman"/>
              </w:rPr>
              <w:t>Дино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15" w:type="dxa"/>
          </w:tcPr>
          <w:p w:rsidR="00547545" w:rsidRDefault="001975E2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1975E2" w:rsidRPr="008B3C43" w:rsidTr="0080742A">
        <w:trPr>
          <w:trHeight w:val="228"/>
          <w:jc w:val="center"/>
        </w:trPr>
        <w:tc>
          <w:tcPr>
            <w:tcW w:w="673" w:type="dxa"/>
          </w:tcPr>
          <w:p w:rsidR="001975E2" w:rsidRPr="008B3C43" w:rsidRDefault="001975E2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1975E2" w:rsidRPr="00C31DCC" w:rsidRDefault="001975E2" w:rsidP="006F6EC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Конкурс РДШ «Елочка, гори!»</w:t>
            </w:r>
          </w:p>
        </w:tc>
        <w:tc>
          <w:tcPr>
            <w:tcW w:w="2315" w:type="dxa"/>
          </w:tcPr>
          <w:p w:rsidR="001975E2" w:rsidRDefault="001975E2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1975E2" w:rsidRPr="008B3C43" w:rsidTr="0080742A">
        <w:trPr>
          <w:trHeight w:val="228"/>
          <w:jc w:val="center"/>
        </w:trPr>
        <w:tc>
          <w:tcPr>
            <w:tcW w:w="673" w:type="dxa"/>
          </w:tcPr>
          <w:p w:rsidR="001975E2" w:rsidRPr="008B3C43" w:rsidRDefault="001975E2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1975E2" w:rsidRPr="00C31DCC" w:rsidRDefault="001975E2" w:rsidP="006F6EC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Конкурс РДШ </w:t>
            </w:r>
            <w:r w:rsidRPr="00C01B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«Новогодние окна»</w:t>
            </w:r>
          </w:p>
        </w:tc>
        <w:tc>
          <w:tcPr>
            <w:tcW w:w="2315" w:type="dxa"/>
          </w:tcPr>
          <w:p w:rsidR="001975E2" w:rsidRDefault="001975E2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1975E2" w:rsidRPr="008B3C43" w:rsidTr="0080742A">
        <w:trPr>
          <w:trHeight w:val="228"/>
          <w:jc w:val="center"/>
        </w:trPr>
        <w:tc>
          <w:tcPr>
            <w:tcW w:w="673" w:type="dxa"/>
          </w:tcPr>
          <w:p w:rsidR="001975E2" w:rsidRPr="008B3C43" w:rsidRDefault="001975E2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1975E2" w:rsidRPr="001975E2" w:rsidRDefault="001975E2" w:rsidP="006F6EC8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«Учи.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»  Конкурс</w:t>
            </w:r>
            <w:proofErr w:type="gramEnd"/>
            <w:r w:rsidRPr="001975E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«Волшебная осень»</w:t>
            </w:r>
          </w:p>
        </w:tc>
        <w:tc>
          <w:tcPr>
            <w:tcW w:w="2315" w:type="dxa"/>
          </w:tcPr>
          <w:p w:rsidR="001975E2" w:rsidRDefault="001975E2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1975E2" w:rsidRPr="008B3C43" w:rsidTr="0080742A">
        <w:trPr>
          <w:trHeight w:val="228"/>
          <w:jc w:val="center"/>
        </w:trPr>
        <w:tc>
          <w:tcPr>
            <w:tcW w:w="673" w:type="dxa"/>
          </w:tcPr>
          <w:p w:rsidR="001975E2" w:rsidRPr="008B3C43" w:rsidRDefault="001975E2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1975E2" w:rsidRDefault="001975E2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A17E74">
              <w:rPr>
                <w:rFonts w:ascii="Times New Roman" w:hAnsi="Times New Roman" w:cs="Times New Roman"/>
              </w:rPr>
              <w:t>итературный конкурс «Два капитана»</w:t>
            </w:r>
          </w:p>
        </w:tc>
        <w:tc>
          <w:tcPr>
            <w:tcW w:w="2315" w:type="dxa"/>
          </w:tcPr>
          <w:p w:rsidR="001975E2" w:rsidRDefault="001975E2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1975E2" w:rsidRPr="008B3C43" w:rsidTr="0080742A">
        <w:trPr>
          <w:trHeight w:val="228"/>
          <w:jc w:val="center"/>
        </w:trPr>
        <w:tc>
          <w:tcPr>
            <w:tcW w:w="673" w:type="dxa"/>
          </w:tcPr>
          <w:p w:rsidR="001975E2" w:rsidRPr="008B3C43" w:rsidRDefault="001975E2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1975E2" w:rsidRDefault="001975E2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</w:t>
            </w:r>
            <w:r w:rsidRPr="00A17E74">
              <w:rPr>
                <w:rFonts w:ascii="Times New Roman" w:hAnsi="Times New Roman" w:cs="Times New Roman"/>
              </w:rPr>
              <w:t>икторина, посвящен.  ВОВ «Их наградила мудростью война»</w:t>
            </w:r>
          </w:p>
        </w:tc>
        <w:tc>
          <w:tcPr>
            <w:tcW w:w="2315" w:type="dxa"/>
          </w:tcPr>
          <w:p w:rsidR="001975E2" w:rsidRDefault="001975E2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1975E2" w:rsidRPr="008B3C43" w:rsidTr="0080742A">
        <w:trPr>
          <w:trHeight w:val="228"/>
          <w:jc w:val="center"/>
        </w:trPr>
        <w:tc>
          <w:tcPr>
            <w:tcW w:w="673" w:type="dxa"/>
          </w:tcPr>
          <w:p w:rsidR="001975E2" w:rsidRPr="008B3C43" w:rsidRDefault="001975E2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1975E2" w:rsidRDefault="001975E2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</w:t>
            </w:r>
            <w:r w:rsidRPr="00A17E74">
              <w:rPr>
                <w:rFonts w:ascii="Times New Roman" w:hAnsi="Times New Roman" w:cs="Times New Roman"/>
              </w:rPr>
              <w:t>«Линия фронта прошла через детство»</w:t>
            </w:r>
          </w:p>
        </w:tc>
        <w:tc>
          <w:tcPr>
            <w:tcW w:w="2315" w:type="dxa"/>
          </w:tcPr>
          <w:p w:rsidR="001975E2" w:rsidRDefault="001975E2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1975E2" w:rsidRPr="008B3C43" w:rsidTr="0080742A">
        <w:trPr>
          <w:trHeight w:val="228"/>
          <w:jc w:val="center"/>
        </w:trPr>
        <w:tc>
          <w:tcPr>
            <w:tcW w:w="673" w:type="dxa"/>
          </w:tcPr>
          <w:p w:rsidR="001975E2" w:rsidRPr="008B3C43" w:rsidRDefault="001975E2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1975E2" w:rsidRPr="00A17E74" w:rsidRDefault="001975E2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17E74">
              <w:rPr>
                <w:rFonts w:ascii="Times New Roman" w:hAnsi="Times New Roman" w:cs="Times New Roman"/>
              </w:rPr>
              <w:t>естиваль «Зима-подружка, морозная красавица»</w:t>
            </w:r>
          </w:p>
        </w:tc>
        <w:tc>
          <w:tcPr>
            <w:tcW w:w="2315" w:type="dxa"/>
          </w:tcPr>
          <w:p w:rsidR="001975E2" w:rsidRDefault="001975E2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1975E2" w:rsidRPr="008B3C43" w:rsidTr="0080742A">
        <w:trPr>
          <w:trHeight w:val="228"/>
          <w:jc w:val="center"/>
        </w:trPr>
        <w:tc>
          <w:tcPr>
            <w:tcW w:w="673" w:type="dxa"/>
          </w:tcPr>
          <w:p w:rsidR="001975E2" w:rsidRPr="008B3C43" w:rsidRDefault="001975E2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1975E2" w:rsidRDefault="001975E2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Акция</w:t>
            </w:r>
            <w:r w:rsidRPr="00FE19AE">
              <w:rPr>
                <w:rFonts w:ascii="Times New Roman" w:hAnsi="Times New Roman"/>
              </w:rPr>
              <w:t xml:space="preserve"> «Окна Победы»</w:t>
            </w:r>
          </w:p>
        </w:tc>
        <w:tc>
          <w:tcPr>
            <w:tcW w:w="2315" w:type="dxa"/>
          </w:tcPr>
          <w:p w:rsidR="001975E2" w:rsidRDefault="001975E2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1975E2" w:rsidRPr="008B3C43" w:rsidTr="0080742A">
        <w:trPr>
          <w:trHeight w:val="228"/>
          <w:jc w:val="center"/>
        </w:trPr>
        <w:tc>
          <w:tcPr>
            <w:tcW w:w="673" w:type="dxa"/>
          </w:tcPr>
          <w:p w:rsidR="001975E2" w:rsidRPr="008B3C43" w:rsidRDefault="001975E2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1975E2" w:rsidRDefault="001975E2" w:rsidP="0080742A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Акция</w:t>
            </w:r>
            <w:r w:rsidRPr="00BD63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«Георгиевская лента» </w:t>
            </w:r>
          </w:p>
        </w:tc>
        <w:tc>
          <w:tcPr>
            <w:tcW w:w="2315" w:type="dxa"/>
          </w:tcPr>
          <w:p w:rsidR="001975E2" w:rsidRDefault="001975E2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1975E2" w:rsidRPr="008B3C43" w:rsidTr="0080742A">
        <w:trPr>
          <w:trHeight w:val="228"/>
          <w:jc w:val="center"/>
        </w:trPr>
        <w:tc>
          <w:tcPr>
            <w:tcW w:w="673" w:type="dxa"/>
          </w:tcPr>
          <w:p w:rsidR="001975E2" w:rsidRPr="008B3C43" w:rsidRDefault="001975E2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1975E2" w:rsidRPr="0059447A" w:rsidRDefault="001975E2" w:rsidP="008074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 w:rsidRPr="00594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Всероссийской  акции «Бессмертный полк онлайн»</w:t>
            </w:r>
          </w:p>
        </w:tc>
        <w:tc>
          <w:tcPr>
            <w:tcW w:w="2315" w:type="dxa"/>
          </w:tcPr>
          <w:p w:rsidR="001975E2" w:rsidRDefault="001975E2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573E37" w:rsidRPr="008B3C43" w:rsidTr="0080742A">
        <w:trPr>
          <w:trHeight w:val="228"/>
          <w:jc w:val="center"/>
        </w:trPr>
        <w:tc>
          <w:tcPr>
            <w:tcW w:w="673" w:type="dxa"/>
          </w:tcPr>
          <w:p w:rsidR="00573E37" w:rsidRPr="008B3C43" w:rsidRDefault="00573E37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573E37" w:rsidRPr="0059447A" w:rsidRDefault="00573E37" w:rsidP="0080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лимпиада по математике ФГОС </w:t>
            </w:r>
          </w:p>
        </w:tc>
        <w:tc>
          <w:tcPr>
            <w:tcW w:w="2315" w:type="dxa"/>
          </w:tcPr>
          <w:p w:rsidR="00573E37" w:rsidRDefault="00573E37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1975E2" w:rsidRPr="008B3C43" w:rsidTr="0080742A">
        <w:trPr>
          <w:trHeight w:val="228"/>
          <w:jc w:val="center"/>
        </w:trPr>
        <w:tc>
          <w:tcPr>
            <w:tcW w:w="673" w:type="dxa"/>
          </w:tcPr>
          <w:p w:rsidR="001975E2" w:rsidRPr="008B3C43" w:rsidRDefault="001975E2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1975E2" w:rsidRPr="001975E2" w:rsidRDefault="001975E2" w:rsidP="0080742A">
            <w:pPr>
              <w:rPr>
                <w:rFonts w:ascii="Times New Roman" w:hAnsi="Times New Roman" w:cs="Times New Roman"/>
                <w:color w:val="000000"/>
              </w:rPr>
            </w:pPr>
            <w:r w:rsidRPr="001975E2">
              <w:rPr>
                <w:rFonts w:ascii="Times New Roman" w:hAnsi="Times New Roman" w:cs="Times New Roman"/>
                <w:color w:val="000000"/>
              </w:rPr>
              <w:t>РДШ Акция «Удмуртия объединяет»</w:t>
            </w:r>
          </w:p>
        </w:tc>
        <w:tc>
          <w:tcPr>
            <w:tcW w:w="2315" w:type="dxa"/>
          </w:tcPr>
          <w:p w:rsidR="001975E2" w:rsidRDefault="001975E2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C42EB3" w:rsidRPr="008B3C43" w:rsidTr="0080742A">
        <w:trPr>
          <w:trHeight w:val="228"/>
          <w:jc w:val="center"/>
        </w:trPr>
        <w:tc>
          <w:tcPr>
            <w:tcW w:w="673" w:type="dxa"/>
          </w:tcPr>
          <w:p w:rsidR="00C42EB3" w:rsidRPr="008B3C43" w:rsidRDefault="00C42EB3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C42EB3" w:rsidRPr="001975E2" w:rsidRDefault="00C42EB3" w:rsidP="0080742A">
            <w:pPr>
              <w:rPr>
                <w:rFonts w:ascii="Times New Roman" w:hAnsi="Times New Roman" w:cs="Times New Roman"/>
                <w:color w:val="000000"/>
              </w:rPr>
            </w:pPr>
            <w:r w:rsidRPr="00C42EB3">
              <w:rPr>
                <w:rFonts w:ascii="Times New Roman" w:hAnsi="Times New Roman" w:cs="Times New Roman"/>
                <w:color w:val="000000"/>
              </w:rPr>
              <w:t>Всероссийский конкурс «Шуми, шу</w:t>
            </w:r>
            <w:r>
              <w:rPr>
                <w:rFonts w:ascii="Times New Roman" w:hAnsi="Times New Roman" w:cs="Times New Roman"/>
                <w:color w:val="000000"/>
              </w:rPr>
              <w:t xml:space="preserve">ми зеленый лес! </w:t>
            </w:r>
          </w:p>
        </w:tc>
        <w:tc>
          <w:tcPr>
            <w:tcW w:w="2315" w:type="dxa"/>
          </w:tcPr>
          <w:p w:rsidR="00C42EB3" w:rsidRDefault="00C42EB3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C42EB3" w:rsidRPr="008B3C43" w:rsidTr="0080742A">
        <w:trPr>
          <w:trHeight w:val="228"/>
          <w:jc w:val="center"/>
        </w:trPr>
        <w:tc>
          <w:tcPr>
            <w:tcW w:w="673" w:type="dxa"/>
          </w:tcPr>
          <w:p w:rsidR="00C42EB3" w:rsidRPr="008B3C43" w:rsidRDefault="00C42EB3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C42EB3" w:rsidRPr="00C42EB3" w:rsidRDefault="00C42EB3" w:rsidP="0080742A">
            <w:pPr>
              <w:rPr>
                <w:rFonts w:ascii="Times New Roman" w:hAnsi="Times New Roman" w:cs="Times New Roman"/>
                <w:color w:val="000000"/>
              </w:rPr>
            </w:pPr>
            <w:r w:rsidRPr="00C42EB3">
              <w:rPr>
                <w:rFonts w:ascii="Times New Roman" w:hAnsi="Times New Roman" w:cs="Times New Roman"/>
                <w:color w:val="000000"/>
              </w:rPr>
              <w:t>Всероссийский правовой диктант</w:t>
            </w:r>
          </w:p>
        </w:tc>
        <w:tc>
          <w:tcPr>
            <w:tcW w:w="2315" w:type="dxa"/>
          </w:tcPr>
          <w:p w:rsidR="00C42EB3" w:rsidRDefault="00C42EB3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1E777B" w:rsidRPr="008B3C43" w:rsidTr="0080742A">
        <w:trPr>
          <w:trHeight w:val="228"/>
          <w:jc w:val="center"/>
        </w:trPr>
        <w:tc>
          <w:tcPr>
            <w:tcW w:w="673" w:type="dxa"/>
          </w:tcPr>
          <w:p w:rsidR="001E777B" w:rsidRPr="008B3C43" w:rsidRDefault="001E777B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1E777B" w:rsidRPr="001E777B" w:rsidRDefault="001E777B" w:rsidP="001E777B">
            <w:pPr>
              <w:rPr>
                <w:rFonts w:ascii="Times New Roman" w:hAnsi="Times New Roman" w:cs="Times New Roman"/>
                <w:color w:val="000000"/>
              </w:rPr>
            </w:pPr>
            <w:r w:rsidRPr="001E777B">
              <w:rPr>
                <w:rFonts w:ascii="Times New Roman" w:hAnsi="Times New Roman" w:cs="Times New Roman"/>
                <w:color w:val="000000"/>
              </w:rPr>
              <w:t xml:space="preserve">Всероссийский учебно-метод </w:t>
            </w:r>
            <w:proofErr w:type="gramStart"/>
            <w:r w:rsidRPr="001E777B">
              <w:rPr>
                <w:rFonts w:ascii="Times New Roman" w:hAnsi="Times New Roman" w:cs="Times New Roman"/>
                <w:color w:val="000000"/>
              </w:rPr>
              <w:t>портал  «</w:t>
            </w:r>
            <w:proofErr w:type="gramEnd"/>
            <w:r w:rsidRPr="001E777B">
              <w:rPr>
                <w:rFonts w:ascii="Times New Roman" w:hAnsi="Times New Roman" w:cs="Times New Roman"/>
                <w:color w:val="000000"/>
              </w:rPr>
              <w:t>Мультиурок»</w:t>
            </w:r>
          </w:p>
          <w:p w:rsidR="001E777B" w:rsidRPr="00C42EB3" w:rsidRDefault="001E777B" w:rsidP="001E777B">
            <w:pPr>
              <w:rPr>
                <w:rFonts w:ascii="Times New Roman" w:hAnsi="Times New Roman" w:cs="Times New Roman"/>
                <w:color w:val="000000"/>
              </w:rPr>
            </w:pPr>
            <w:r w:rsidRPr="001E777B">
              <w:rPr>
                <w:rFonts w:ascii="Times New Roman" w:hAnsi="Times New Roman" w:cs="Times New Roman"/>
                <w:color w:val="000000"/>
              </w:rPr>
              <w:t xml:space="preserve">(метод. Разработка </w:t>
            </w:r>
            <w:proofErr w:type="spellStart"/>
            <w:proofErr w:type="gramStart"/>
            <w:r w:rsidRPr="001E777B">
              <w:rPr>
                <w:rFonts w:ascii="Times New Roman" w:hAnsi="Times New Roman" w:cs="Times New Roman"/>
                <w:color w:val="000000"/>
              </w:rPr>
              <w:t>кл.часа</w:t>
            </w:r>
            <w:proofErr w:type="spellEnd"/>
            <w:r w:rsidRPr="001E777B">
              <w:rPr>
                <w:rFonts w:ascii="Times New Roman" w:hAnsi="Times New Roman" w:cs="Times New Roman"/>
                <w:color w:val="000000"/>
              </w:rPr>
              <w:t xml:space="preserve"> )</w:t>
            </w:r>
            <w:proofErr w:type="gramEnd"/>
          </w:p>
        </w:tc>
        <w:tc>
          <w:tcPr>
            <w:tcW w:w="2315" w:type="dxa"/>
          </w:tcPr>
          <w:p w:rsidR="001E777B" w:rsidRDefault="001E777B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1975E2" w:rsidRPr="008B3C43" w:rsidTr="0080742A">
        <w:trPr>
          <w:trHeight w:val="228"/>
          <w:jc w:val="center"/>
        </w:trPr>
        <w:tc>
          <w:tcPr>
            <w:tcW w:w="673" w:type="dxa"/>
          </w:tcPr>
          <w:p w:rsidR="001975E2" w:rsidRPr="008B3C43" w:rsidRDefault="001975E2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1975E2" w:rsidRPr="00666CF8" w:rsidRDefault="001975E2" w:rsidP="0080742A">
            <w:pPr>
              <w:rPr>
                <w:rFonts w:ascii="Times New Roman" w:hAnsi="Times New Roman" w:cs="Times New Roman"/>
                <w:b/>
              </w:rPr>
            </w:pPr>
            <w:r w:rsidRPr="00666CF8">
              <w:rPr>
                <w:rFonts w:ascii="Times New Roman" w:hAnsi="Times New Roman" w:cs="Times New Roman"/>
                <w:b/>
              </w:rPr>
              <w:t>Международный уровень</w:t>
            </w:r>
          </w:p>
        </w:tc>
        <w:tc>
          <w:tcPr>
            <w:tcW w:w="2315" w:type="dxa"/>
          </w:tcPr>
          <w:p w:rsidR="001975E2" w:rsidRPr="008B3C43" w:rsidRDefault="001975E2" w:rsidP="0080742A">
            <w:pPr>
              <w:rPr>
                <w:rFonts w:ascii="Times New Roman" w:hAnsi="Times New Roman" w:cs="Times New Roman"/>
              </w:rPr>
            </w:pPr>
          </w:p>
        </w:tc>
      </w:tr>
      <w:tr w:rsidR="001975E2" w:rsidRPr="008B3C43" w:rsidTr="0080742A">
        <w:trPr>
          <w:trHeight w:val="228"/>
          <w:jc w:val="center"/>
        </w:trPr>
        <w:tc>
          <w:tcPr>
            <w:tcW w:w="673" w:type="dxa"/>
          </w:tcPr>
          <w:p w:rsidR="001975E2" w:rsidRPr="008B3C43" w:rsidRDefault="001975E2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1975E2" w:rsidRPr="00D042F6" w:rsidRDefault="001975E2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конкурс «Весенняя</w:t>
            </w:r>
            <w:r w:rsidRPr="00D042F6">
              <w:rPr>
                <w:rFonts w:ascii="Times New Roman" w:hAnsi="Times New Roman" w:cs="Times New Roman"/>
              </w:rPr>
              <w:t xml:space="preserve"> капель»</w:t>
            </w:r>
          </w:p>
        </w:tc>
        <w:tc>
          <w:tcPr>
            <w:tcW w:w="2315" w:type="dxa"/>
          </w:tcPr>
          <w:p w:rsidR="001975E2" w:rsidRPr="00200371" w:rsidRDefault="001975E2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место</w:t>
            </w:r>
            <w:proofErr w:type="spellEnd"/>
          </w:p>
        </w:tc>
      </w:tr>
      <w:tr w:rsidR="001975E2" w:rsidRPr="008B3C43" w:rsidTr="0080742A">
        <w:trPr>
          <w:trHeight w:val="228"/>
          <w:jc w:val="center"/>
        </w:trPr>
        <w:tc>
          <w:tcPr>
            <w:tcW w:w="673" w:type="dxa"/>
          </w:tcPr>
          <w:p w:rsidR="001975E2" w:rsidRPr="008B3C43" w:rsidRDefault="001975E2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1975E2" w:rsidRPr="008B3C43" w:rsidRDefault="001975E2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конкурс «Снеговик»</w:t>
            </w:r>
          </w:p>
        </w:tc>
        <w:tc>
          <w:tcPr>
            <w:tcW w:w="2315" w:type="dxa"/>
          </w:tcPr>
          <w:p w:rsidR="001975E2" w:rsidRPr="008B3C43" w:rsidRDefault="001975E2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1975E2" w:rsidRPr="008B3C43" w:rsidTr="0080742A">
        <w:trPr>
          <w:trHeight w:val="228"/>
          <w:jc w:val="center"/>
        </w:trPr>
        <w:tc>
          <w:tcPr>
            <w:tcW w:w="673" w:type="dxa"/>
          </w:tcPr>
          <w:p w:rsidR="001975E2" w:rsidRPr="008B3C43" w:rsidRDefault="001975E2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1975E2" w:rsidRPr="008B3C43" w:rsidRDefault="001975E2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«Простые правила</w:t>
            </w:r>
            <w:r w:rsidRPr="00A17E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15" w:type="dxa"/>
          </w:tcPr>
          <w:p w:rsidR="001975E2" w:rsidRPr="008B3C43" w:rsidRDefault="001975E2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1975E2" w:rsidRPr="008B3C43" w:rsidTr="0080742A">
        <w:trPr>
          <w:trHeight w:val="228"/>
          <w:jc w:val="center"/>
        </w:trPr>
        <w:tc>
          <w:tcPr>
            <w:tcW w:w="673" w:type="dxa"/>
          </w:tcPr>
          <w:p w:rsidR="001975E2" w:rsidRPr="008B3C43" w:rsidRDefault="001975E2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1975E2" w:rsidRPr="00A17E74" w:rsidRDefault="001975E2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</w:t>
            </w:r>
            <w:r w:rsidRPr="00BD63B5">
              <w:rPr>
                <w:rFonts w:ascii="Times New Roman" w:eastAsia="Times New Roman" w:hAnsi="Times New Roman"/>
                <w:color w:val="000000"/>
                <w:lang w:eastAsia="ru-RU"/>
              </w:rPr>
              <w:t>нтернет-олимпиада «Солнечный свет» по педагогике.</w:t>
            </w:r>
          </w:p>
        </w:tc>
        <w:tc>
          <w:tcPr>
            <w:tcW w:w="2315" w:type="dxa"/>
          </w:tcPr>
          <w:p w:rsidR="001975E2" w:rsidRDefault="001975E2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1975E2" w:rsidRPr="008B3C43" w:rsidTr="0080742A">
        <w:trPr>
          <w:trHeight w:val="228"/>
          <w:jc w:val="center"/>
        </w:trPr>
        <w:tc>
          <w:tcPr>
            <w:tcW w:w="673" w:type="dxa"/>
          </w:tcPr>
          <w:p w:rsidR="001975E2" w:rsidRPr="008B3C43" w:rsidRDefault="001975E2" w:rsidP="00807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</w:tcPr>
          <w:p w:rsidR="001975E2" w:rsidRDefault="001975E2" w:rsidP="0080742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Международная акция</w:t>
            </w:r>
            <w:r w:rsidRPr="00CE45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«Тест по ВОВ»</w:t>
            </w:r>
          </w:p>
        </w:tc>
        <w:tc>
          <w:tcPr>
            <w:tcW w:w="2315" w:type="dxa"/>
          </w:tcPr>
          <w:p w:rsidR="001975E2" w:rsidRDefault="001975E2" w:rsidP="0080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</w:tbl>
    <w:p w:rsidR="0073024D" w:rsidRDefault="0073024D" w:rsidP="00695FBE">
      <w:pPr>
        <w:tabs>
          <w:tab w:val="left" w:pos="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8490E" w:rsidRDefault="00816A21" w:rsidP="00816A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F33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en-US" w:eastAsia="ru-RU"/>
        </w:rPr>
        <w:t>V</w:t>
      </w:r>
      <w:r w:rsidRPr="00AC3F33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.</w:t>
      </w:r>
      <w:r w:rsidR="0078490E" w:rsidRPr="00AC3F33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Воспитательная работа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 создание условий, способствующих развитию интеллектуальных, творческих, личностных качеств учащихся, их социализации и адаптации в обществе.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ВОСПИТАТЕЛЬНЫЕ ЗАДАЧИ: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-воспитание любви к родной школе, к малой родине, формирование гражданского самосознания, ответственности за судьбу Родины;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-воспитание нравственности на основе народных традиций;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-развитие творческих, познавательных способностей учащихся;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-формирование самосознания, становление активной жизненной позиции, формирование потребности к саморазвитию, способности успешно адаптироваться в окружающем мире;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-создание условий для сохранения здоровья, физического развития. Воспитание негативного отношения к вредным привычкам.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ЗАПОВЕДИ ВОСПИТАНИЯ: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 Не навреди. 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Хорошее настроение и спокойствие приведет к намеченной цели.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 Определи, что ты хочешь от своего ученика, узнай его мнение на этот счет.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4. Учитывай уровень развития своего воспитанника.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5. Предоставь самостоятельность ребенку.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6. Создай условия для осознанной деятельности воспитанника.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7. Не упусти момент первого успеха ребенка. 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НАПРАВЛЕНИЯ РАБОТЫ: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организация интересной, содержательной внеурочной деятельности;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обеспечение нравственного, духовного, интеллектуального, эстетического, культурного развития, а также саморазвития личности ребенка;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организация работы по патриотическому, гражданскому воспитанию;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развитие творческих способностей и творческой инициативы учащихся и взрослых;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развитие ученического самоуправления;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развитие коллективно-творческой деятельности;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организация работы по предупреждению и профилактике асоциального поведения учащихся;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организация работы с одаренными учащимися;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 приобщение учащихся к здоровому образу жизни.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ПРИНЦИПЫ РАБОТЫ: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сохранение и отработка всех удачных, эффективных моментов;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учет и анализ неудачного опыта, внесение корректив;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поиск нового и варьирование знакомого, хорошо известного.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ПРИОРИТЕТНЫЕ НАПРАВЛЕНИЯ В ВОСПИТАТЕЛЬНОЙ РАБОТЕ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2021  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ГОД</w:t>
      </w:r>
      <w:proofErr w:type="gramEnd"/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социальное направление;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- духовно-нравственное направление;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общекультурное направление;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спортивно-оздоровительное направление;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обще интеллектуальное направление.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Методическая деятельность: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•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приоритетные направления в отчетном периоде (проведение обучающих и методических семинаров и совещаний; издание и распространение методических пособий, книг, брошюр, программ; обобщение и культивирование инновационных форм работы);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•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эффективность работы;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•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проблемы;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•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планы.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Тема работы методического объединения классных руководителей на 2021 </w:t>
      </w:r>
      <w:proofErr w:type="spellStart"/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уч.год</w:t>
      </w:r>
      <w:proofErr w:type="spellEnd"/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«Повышение педагогического мастерства в воспитательном процессе путем освоения современных технологий через инновационные методы работы с обучающимися по повышению качества образования и воспитания в условиях реализации ФГОС».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ЦЕЛИ: совершенствование и повышение эффективности воспитательной работы в образовательном учреждении, создание благоприятных условий для умственного, духовного, нравственного и физического развития обучающихся в условиях реализации ФГОС. Организация методической поддержки повышения профессиональной компетентности, творческого роста и самореализации классных руководителей для повышения качества обучения и воспитания.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ЗАДАЧИ: 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1.Активно включать классных руководителей в научно-методическую, инновационную, опытно-педагогическую деятельность;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2.Организация информационно-методической помощи классным руководителям в совершенствовании форм и методов организации воспитательной работы;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3.Совершенствование методики проведения классных воспитательных мероприятий классными руководителями, создать информационно-педагогический банк собственных достижений, популяризации и обмена собственным опытом;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4.Повышение педагогического мастерства классных руководителей и развитие творческих способностей классного руководителя.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5.Формирование у классных руководителей теоретической и практической базы для моделирования современной системы воспитания в классе.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6.Стимулирование развития передового педагогического опыта, творчества и инициативы классных руководителей.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Приоритетные направления методической работы: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• Повышение теоретического, методического уровня подготовки классных руководителей по вопросам психологии и педагогики воспитательной работы.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• Информирование о нормативно-правовой и методической базе, регулирующей работу классных руководителей на уровне образовательного учреждения.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• Обобщение, систематизация и распространение передового педагогического опыта.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• Вооружение классных руководителей современными воспитательными технологиями и знаниями современных форм и методов работы.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методической работы: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совещания, семинары, круглые столы, творческие отчёты классных руководителей; открытые классные часы и мероприятия; доклады, сообщения, презентации; изучение и обсуждение документов и передового педагогического опыта, тренинги; обзор идей личностного развития ребенка; деловые игры; практикумы, семинары; методические конференции;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Методическое объединение классных руководителей состояло из 11 классных руководителей и заместителя директора по ВР.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Начальное звено: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Васильева С.С – 1 класс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 формировать навыки самостоятельной деятельности, формировать положительное отношение к обучению.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Задачи </w:t>
      </w:r>
      <w:proofErr w:type="spellStart"/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в.р</w:t>
      </w:r>
      <w:proofErr w:type="spellEnd"/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.- создать условия для успешной адаптации детей к школьным условиям, снижению школьной тревожности.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- создать условия для раскрытия творческого потенциала детей.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работать над созданием коллектива.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Для   выполнения данной цели работу начали с самоуправления распределили обязанности. Все обучающиеся заняты ВУД. Проводились беседы по патриотическому, профориентационному, правовому, профилактическому, экологическому воспитанию.   Участвовали в дистанционных конкурсах и олимпиадах. Связь с родителями держали дистанционно.  В конце учебного года провели праздник «Прощание с букварём».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Планы на 2021-2022 год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тщательно спланировать работу по ведению ЗОЖ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-продолжить работу по сплочению коллектива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осуществить мониторинг роста и развития каждого ученика.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осуществить тесную связь с семьёй.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Григорьева Е.А.- 2 класс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Задачи: - создавать благоприятные психолого-педагогические условия для развития и становления личности младших </w:t>
      </w:r>
      <w:proofErr w:type="spellStart"/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шкьников</w:t>
      </w:r>
      <w:proofErr w:type="spellEnd"/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создавать условия для формирования детского коллектива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-воспитывать патриотизм…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Воспитательная работа строилась через классные часы и внеклассные мероприятия согласно плану воспитательной работы. Развитию интеллектуальных способностей учеников способствовали викторины по УНТ. Ребята участвовали в районном конкур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се. Ученик 2 класса 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написал большой этнографический диктант и набрал 68 баллов из 100. Всем классом участвовали во всероссийском конкурсе «Классики». Участвуют в конкурсах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республиканских изданий. Обучающаяся по 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бегу на лыжах заняла первое место в районе. Надо отметить что проводились экскурсии по местности. Есть обучающиеся требующие пост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оянного внимания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В конце учебного года у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одного ученика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наблюдалось нежелание идти в школу.  Велась индивидуальная беседа с семьёй. В целом класс дружный помогают друг-другу, отзывчивы к чужой беде.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Якимова Н.С - 3 класс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 Формирование у детей навыков самостоятельной деятельности, социальной ответственности, положительного отношения и интереса к учению.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классных часах рассматривались вопросы по культуре поведения в школе и общественных местах, по ПДД, ЗОЖ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Участвовали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районном конкурсе «Кубик-рубик» и в районном спортивном соревнования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 Работа велась по плану.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Алексеева С.К.- 4 класс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 воспитание любви к родному краю, к своим родным местам.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Коллектив сформирован. Но пришла новая ученица она в коллектив вливается постепенно.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План мероприятий составлен с учётом месячников. Активное участие ребята приняли в месячнике гражданско-патриотического воспитания.  Традиционно проводят лыжные прогулки. Во время прогулки развешивали кормушки, угостили птиц и животных.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Класс активный, но требует постоянного внимания.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Учителя среднего звена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Никитина Л.И. – 6 класс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 поддержать благополучную и дружную атмосферу в классе.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Для достижения намеченной цели был составлен план работы. Работа велась по направлениям, по каждому направлению были проведены классные часы. Ребятам запомнилась экскурсия в «Советскую деревню».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Класс ведёт шефство над ветераном педагогического труда (БЕВ). За год проведено 1 родительское собрание.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Иванова И.Ю.- 7 класс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 формирование понимания и восприятия сущности жизненных сложностей современной действительности.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велась по направлениям. Реализовались направления через классные часы и КТД. Большой плюс что этот класс является в рядах РДШ. Благодаря этому движению у них нет свободного времени. Родители являются главными помощниками в воспитательном процессе.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Иванов М.А. – 8 класс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Цель: создание системы гражданско- патриотического, духовно-нравственного, правового воспитания.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Проведены классные часы согласно воспитательным планом.  Проводились беседы по эстетике внешнего вида, культуре поведения и речи. Важное значение имела работа по ЗОЖ.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Задачи на 2021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формировать готовность выпускников к сдаче ГИА, к непрерывному образованию и труду с учётом потребностей общества, его развития и благополучия.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Платонова Н.М.-9 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класс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Цель: воспитание интеллектуальной, духовно богатой, свободной, здоровой, культурной личности, владеющей творческими умениями и навыками, способной быстро и правильно сориентироваться в сложных жизненных ситуациях.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Воспитательная работа ведётся </w:t>
      </w:r>
      <w:proofErr w:type="gramStart"/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 воспитательному</w:t>
      </w:r>
      <w:proofErr w:type="gramEnd"/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плану. Беседы и мероприятия направлены профориентации, профилактике, ЗОЖ. Активно участвуют в школьных, районных и республиканских мероприятиях.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30 августа по 6 сентяб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ря у учеников 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посетили профильную смену проектного обучения «ВУКО», который организован был УГНГ им.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Кузебая Герда, в январе отдыхали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профильном лагере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Шундыкар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», 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весной участ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вовали в онлайн лагере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Вамыш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Провели открытый классный час. Участвовали в акции видеопоздравлений «С Новым годом, Удмуртия!».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Провели 4 родительских собрания.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Иванова Т. Л.- 10 класс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Цель: создание условий для становления </w:t>
      </w:r>
      <w:proofErr w:type="spellStart"/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устйчивой</w:t>
      </w:r>
      <w:proofErr w:type="spellEnd"/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физически и духовно здоровой, творческой личности со сформированными ключевыми компетентностями, готовой войти в информационное сообщество, способной к самоопределению в обществе.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Основной формой воспитания стала совместная деятельность классного коллектива и классного руководителя.  В классе общественное поручение по желанию.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Провели открытый классный час. В течение учебного года проведено 3 классных родительских собрания.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Планы на 2021-2022 год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Продолжить работу с родителями, добиваться </w:t>
      </w:r>
      <w:proofErr w:type="spellStart"/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стопроцетного</w:t>
      </w:r>
      <w:proofErr w:type="spellEnd"/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посещения родителями родительских собраний.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посещать уроки по тем дисциплинам, которые только появились в расписании, разнообразить формы работы с учителями- предметниками.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Панфилова Е.В. – 11 класс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классе на 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020-2021 учебный год 2 ученицы: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время учебы девушки проявили себя как способные, старательные и прилежные ученицы, поэтому их оценки по школьным предметам– только «отлично» и «хорошо». Основной мотив учебной деятельности – получение знаний и общение с окружающими.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Девушки достаточно активные. Принимали активное участие во внеклассных мероприятиях и в различных всероссийских конкурсах, в общественной жизни класса и школы, с полной ответственностью относились к выполнению общественных поручений, любое задание стремятся выполнить как можно лучше. Однако в 11 классе активность снизилась в связи с серьезным отношением выпускниц к предстоящим экзаменам.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Одна из учениц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30 августа по 6 сентября удостоилась чести посетить профильную смену проектного обучения «ВУКО», который организован был УГНГ </w:t>
      </w:r>
      <w:proofErr w:type="spellStart"/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им.Кузебая</w:t>
      </w:r>
      <w:proofErr w:type="spellEnd"/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Герда. Она получила сертификат об успешном освоении образовательной программы.  В ноябре ездила на обучение в Можгу в МБОУ «СОШ №3» по программам: «СММ», «Журналистика», «Видеосъёмка/ монтаж». Активно уч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аствовала в РДШ. Также 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принимала активное участие в школьных мероприятиях. Заняла призовое место на районной олимпиаде по удмуртской литературе.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Вторая ученица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не раз была ведущей в общешкольных мероприятиях, активно участвовала в РДШ, приняла участие во всероссийском правовом юридическом диктанте.  В ноябре ездила на обучение в Можгу в МБОУ «СОШ №3» по программам: «СММ», «Журналистика», «Видеосъёмка/ монтаж».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Обе девушки участвовали и в спортивной жизни школы и района. Так, вместе с 10 классом они заняли 3 место в районных соревнованиях по баскетболу.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классных часах больше останавливались на таких направлениях, как профориентация, патриотизм, духовно- нравственное воспитание.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              Посетила открытые классные часы в 6 и 10 классах.  Провела открытый классный час в 11 классе «Память в наших сердцах», посвященный годовщине Победы в Великой Отечественной войне.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Работа классного руководителя – целенаправленная, системная, планируемая деятельность, строящаяся на основе плана воспитательной работы МКОУ Муважинской СОШ с учетом анализа предыдущей деятельности, рекомендаций УО, позитивных и негативных тенденций общественной жизни, на основе личностно-ориентированного подхода с учётом актуальных задач, стоящих перед педагогическим и классным коллективом предполагает результат: повышение методической культуры классных руководителей и, как следствие, повышение воспитательного потенциала обучающихся. МО классных руководителей поводится 1 раз в четверть. Консультации для классных руководителей проводятся по мере необходимости и личного запроса.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Плодотворная встреча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прошла в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районе с психологами г.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Ижевска на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этой встрече присутствовали 5 классных руководителей нашей школы. С положительной стороны надо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отметить то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что в этом учебном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году классными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руководителями: Ивановой Т.Л. (10кл.), Никитиной Л.И. (6кл), Платоновой Н.М. (9кл), Панфиловой Е.В. (11кл) Ивановой И.Ю. (7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кл) проведены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открытые классные часы, учителями начального звена: Алексеевой С.К.</w:t>
      </w:r>
      <w:r w:rsidR="00FB50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(4 кл), Васильевой С.С(1 кл.) проведены открытые мероприятия совместно с родителями. Обогатили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методическую копилку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классных руководителей (классных часов, внеклассных мероприятий, родительских собраний).</w:t>
      </w:r>
    </w:p>
    <w:p w:rsidR="00D81D46" w:rsidRPr="00D81D46" w:rsidRDefault="00FB50AA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</w:t>
      </w:r>
      <w:r w:rsidR="00D81D46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учебного года ведётся мониторинг обучающихся отдельных категорий (многодетные, ТЖС, потерявшие кормильца, сироты и опекаемые, дети с ОВЗ).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Организовали экскурсии: Алексеева С.К. (4кл),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Якимова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Н.С. (3кл) –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Лазертак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Иванов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М.А. (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8 кл.), Иванова И.Ю. (7 кл.) – пейнтбол. 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Ведётся разъяснительная работа по соблюдению Устава ОО, внешнего вида обучающихся.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Активное участие в работе МО классных руководителей принимали: Никитина Л.И., Панфилова Е.В., Иванова И.Ю., Якимова Н.С., Иванова Т.Л.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Рекомендации: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учебного года классным руководителям обмениваться методами и приемами работы с классным коллективом через семинары, совещания;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составить в новом учебном году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график </w:t>
      </w:r>
      <w:proofErr w:type="spellStart"/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взаимопосещения</w:t>
      </w:r>
      <w:proofErr w:type="spellEnd"/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классных воспитательных мероприятий, открытых мероприятий воспитательного характера;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уделять больше внимания применению классными руководителями школы различных         воспитательных технологий;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способствовать расширению взаимодействия семьи и школы;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способствовать реализации принципа преемственного подхода в воспитании между начальной и старшей школой.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создать общешкольную методическую копилку разработок классных часов и внеклассных мероприятий классных руководителей;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провести школьный конкурс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методических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разработок классных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часов и внеклассных мероприятий.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Классным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руководителям также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рекомендовано разнообразить формы проведения мероприятий и использовать в большей степени активные формы.  Проводить индивидуальные и групповые исследования особенностей детей, выявлять проблемы в классе и планировать пути решения этих проблем. Активнее участвовать в конкурсах.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Проблемы: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Невысокий процент участия учителей в исследовательской деятельности как педагога и как руководителя обучающихся, занимающихся исследовательской деятельностью;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Невысокие результаты участия в муниципальных предметных олимпиадах и конкурсах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- Снижение познавательной активности учащихся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Большая педагогическая нагрузка у учителей, которая снижает методическую активность педагогов.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Недостаточное материальное стимулирование работы педагогов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Предложения на2022 год: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Продолжить работу по расширению новой образовательной практики в ходе внедрения ФГОС основного общего образования.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Продолжить работу по накоплению и обобщению передового педагогического опыта.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3. Спланировать и активизировать деятельность учителей – предметников в работе с одаренными детьми и отстающими.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Привлечь педагогов к участию в конкурсах, программах различного уровня, которые организуются как для обучающихся по предметным областям, так и для учителей.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Учитывая вышесказанное, работу методической службы можно считать удовлетворительной.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Организация профилактической работы по: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безнадзорности и правонарушений среди несовершеннолетних: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– воспитание детей в духе ненасилия и уважения к правам человека. Формирование адекватных представлений о правах человека и правилах поведения в опасных ситуациях.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защита детей от жестокого обращения начиная с самого раннего возраста.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профилактика всех форм насилия над детьми дома, в школе, в общественных местах.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организация совместной работы с родителями по повышению их уровня образованности и компетентности в различных трудных жизненных ситуациях.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-сотрудничество с органами опеки и попечительства, </w:t>
      </w:r>
      <w:proofErr w:type="spellStart"/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правоохранения</w:t>
      </w:r>
      <w:proofErr w:type="spellEnd"/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здравоохранения, культуры с целью формирования ответственной и способной к жизни в обществе личности.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течение учебного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года обновлялись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информационные стенды. Где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освещаются права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обязанности участников образовательного процесса,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размещены телефоны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службы экстренного реагирования. Проведены информационной кампании среди детей, родителей, специалистов, работающих с детьми, о правилах безопасности и ответственности за противоправные действия в отношении детей. На встречу приглашали инспектора ПДН Ходырева А.Ю., для оказания помощи и защиты, законных прав и интересов ребенка, оказавшегося в ТЖС, СОП.  встреча была организована для обучающихся и родителей.  Напомнил о родительской ответственности, понимания недопустимости жестокого обращения с детьми.</w:t>
      </w:r>
    </w:p>
    <w:p w:rsidR="00D81D46" w:rsidRPr="00D81D46" w:rsidRDefault="00FB50AA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Провелись индивидуальной</w:t>
      </w:r>
      <w:r w:rsidR="00D81D46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работы с детьми, проявляющими агрессивность среди сверстников.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•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Проблемы: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не всегда получается привлечение необходимых специалистов (медицинских работников, социальных работников, юристов и др.)  для проведения консультаций с детьми и родителями, оказания им адресной помощи;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продолжить работу: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над выявлением семей, находящихся в социально опасном положении и оказание им помощи в обучении и воспитании детей.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Выявлением несовершеннолетних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принятие мер по их воспитанию и получению ими основного общего образования.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Оказанием социально-психологической и педагогической помощи несовершеннолетним, имеющим отклонения в развитии или поведении либо проблемы в обучении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Цель: формирование у учащихся школы негативного отношения к </w:t>
      </w:r>
      <w:proofErr w:type="spellStart"/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табакокурению</w:t>
      </w:r>
      <w:proofErr w:type="spellEnd"/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•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•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•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•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•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С начала учебного года идёт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выявление неблагополучных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неполных, малообеспеченных семей, детей, состоящих под опекой и попечительством.  Так же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выявляем учащихся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склонных к употреблению алкоголя, наркотиков, токсических веществ, </w:t>
      </w:r>
      <w:proofErr w:type="spellStart"/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табакокурению</w:t>
      </w:r>
      <w:proofErr w:type="spellEnd"/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постановка их на внутришкольный учёт (анкетирование, личные беседы, тренинги, психологическое тестирование и др.). С такими детьми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ведётся индивидуальная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работа.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Организовали ночное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дежурство с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родителями. Ведётся контроль над посещаемостью учебных занятий, выявление учащихся, не посещающих школу по неуважительным причинам, профилактическая работа с ними, своевременное информирование ОС.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Проводили конкурс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рисунков «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Молодежь против наркотиков». 1-7 кл. «Мы за здоровый образ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жизни» 8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-11 кл. «Мы выбираем жизнь!». Проводились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беседы: «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Правонарушения и ответственность за них» (5-8 классы), «Уголовная ответственность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несовершеннолетних» (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9-11 класс), о вреде наркотиков «Ты попал в беду» (8-11 классы). Выпуск газеты, листовок, памяток, посвященных Дню борьбы с курением. Акция «Нет табачному дыму!» с беседой приходил медработник с Муважинской ФАП. Систематическое выявление учащихся, нарушающих Устав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школы, Закон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РФ «Об ограничении курения табака»,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Законы КО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«О профилактике наркомании и токсикомании на территории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РФ «О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мерах по предупреждению причинения вреда здоровью и развитию несовершеннолетних </w:t>
      </w:r>
      <w:proofErr w:type="gramStart"/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КО</w:t>
      </w:r>
      <w:proofErr w:type="gramEnd"/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школьников и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принятие мер воспитательного воздействия.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В библиотеке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организовались тематические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выставки литературы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«О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здоровом образе жизни».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суицидальному поведению несовершеннолетних: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Работа по профилактике суицидального поведения среди обучающихся идёт по общешкольному плану совместно с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представителями здравоохранения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правоохранительными органами.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Классные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руководители проводят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диагностику состояния психического здоровья и особенностей психического развития обучающихся, позволяющий исследовать уровень социальной </w:t>
      </w:r>
      <w:proofErr w:type="spellStart"/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дезадаптации</w:t>
      </w:r>
      <w:proofErr w:type="spellEnd"/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характер реагирования в трудных жизненных ситуациях, организовали анкетирование учащихся 5-8 классов «Жизненные ценности». 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экстремизму и противодействию идеологии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терроризма, в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том числе организация работы по профилактике радикального поведения обучающихся: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Терроризм и экстремизм - это исключительно большая опасность, способная расшатать любое, даже самое стабильное и благополучное, общество.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в среде молодежи,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и материальная незащищенность молодежи,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молодежи.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Лидеры экстремистских группировок различного толка завлекают молодежь в свои объединения, часто обещая ей легкое решение всех проблем, в том числе и материальных. Неокрепшие молодые умы зачастую даже не задумываются о том, </w:t>
      </w:r>
      <w:proofErr w:type="gramStart"/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что</w:t>
      </w:r>
      <w:proofErr w:type="gramEnd"/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участвуя в деятельности подобных формирований, они не только не решают свои существующие проблемы, но и создают себе многочисленные новые, по сути, уничтожают свое будущее.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Безусловно, проводить профилактику терроризма и экстремизма среди молодежи намного выгоднее, чем ликвидировать последствия подобных явлений.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школе ежегодно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планируется система информационно-просветительских, воспитательных мер, направленных на профилактику асоциального поведения обучающихся, в том числе на профилактику экстремизма и терроризма.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Начиная с первого сентября каждого учебного года в нашей школе совместно с заместителем директора по ВР, ПО, классными руководителями и родителями учащихся проводим работы по профилактике экстремизма и терроризма.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 сентября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проводим общешкольное мероприятие,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посвященное «Дню солидарности в борьбе с терроризмом». Провели общешкольную линейку «Памяти жертв Беслана», акцию «капля жизни».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Классные руководители провели классные часы по темам: «Мир без насилия» и «Жить в мире с собой и другими».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За десятки лет в МКОУ Муважинской СОШ сложилась система мероприятий по гражданско-патриотическому воспитанию, формированию здорового образа жизни среди детей. Многие направления этой работы влияют на формирование толерантного сознания, профилактику экстремизма и терроризма.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31 октября – мероприятия ко «Дню народного единства».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Воспитательная работа по: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Подводя итоги воспитательной работы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2021 года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следует отметить, что педагогический коллектив школы стремился успешно реализовать намеченные планы, решать поставленные перед ним задачи.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реализации воспитательных задач были задействованы кадры: директор школы, ЗВР, 11 классных руководителей, 2 учителя физической культуры, 1 педагог-организатор.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патриотическому воспитанию обучающихся: На уроках, в учебной деятельности и во внеурочной деятельности учителя-предметники, классные руководители формировали мировоззрение учащихся. В течение года была проделана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целенаправленная работа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этому направлению: воспитывалось уважение к символам и атрибутам Российского государства, прививалась любовь к Малой Родине, к родной школе через традиционные школьные дела: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Выставки рисунков, конкурсы, просмотры видеофильмов, посвященные ВОВ.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День пожилого человека,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-День матери,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-вахты памяти у памятников героям ВОВ и т.д.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- Участие в районных,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республиканских конкурсах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Акции: «Бессмертный полк»;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«Поем о войне»;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«Сад памяти»;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«Спасибо за Победу»;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«Георгиевская ленточка»;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«Открытка ветерану»;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«Окна победы»;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«Письмо ветерану».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Этому способствовали проведение тематических классных часов и мероприятий: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Ряд мероприятий были посвящены 76-летию Победы в ВОВ: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 Классные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часы: «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Холокост – память и предупреждение»;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«Блокадный Ленинград»;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«День Победы»;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-Беседы на классных часах «Общественный порядок и правила поведения, обучающихся в общественных местах».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-Классные часы «Единство навсегда».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Тематические классные часы «Закон обо мне, я о законе». Что я знаю о Конституции – деловая игра посвященные Дню Конституции РФ»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Смотр строя и песни – традиционное мероприятие, но с каждым годом в его программу вносятся новые, хорошие дополнения. Это признак того, что традиции не только сохраняются, но и умножаются.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21 февраля прошел Смотр песни и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строя среди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учащихся 1-11 классов. В смотре приняли участие все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классы школы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 Отряд каждого класса подготовил выступление по строевой подготовке, которое оценивалось по следующим показателям: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внешний вид (форма, эмблема);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дисциплина строя (равнение в шеренгах и колоннах, ноги вместе, носки врозь, руки сжаты в кулак);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четкость и правильность выполнения команд;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четкость и правильность подачи команд, рапорт командира;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качество прохождения в строю и исполнения песни.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Отличились юнармейцы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Так же организовали возложение цветов к памятнику.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23 февраля отмечается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всенародный День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защитников Отечества. Это праздник доблести, мужества, чести и любви к Родине. Накануне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этого прошли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мероприятия, посвящённые этому празднику: в течение недели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школе,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работала выставка «Армейский чемоданчик», посвящённая 31-летия вывода войск с Афганистана и Дня защитника отечества. Экспонаты выставки -  предметы армейской жизни членов семьи наших ребят и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педагогов: фотографии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письма, дембельские альбомы, солдатские 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ремни, форма, фуражки, значки, удостоверения, а также ордена и медали своих родственников, служивших в армии и даже военный билет. На переменах между уроками ребята с гордостью рассказывали о подвигах своих родственников, о службе своих пап и братьев.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правовому воспитанию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обучающихся: формирование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правовой культуры обучающихся идёт в течение учебного года.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Работаем над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расширением знаний,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 о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правах и обязанностях детей,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нормах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поведения. Формируем   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интерес к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изучению законодательства по правам несовершеннолетних.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Проводим рейды по внешнему виду обучающихся. Информация о проводимых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мероприятиях размещаются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 сайте школы. Прошёл месячник правовых знаний. В рамках месячника с 1 по 11 класс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организовали презентацию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Конвенция о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правах ребенка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», обучающиеся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1-4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классов организовали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Выставку-коллаж рисунков-раскрасок «Мои права», просмотр мультфильмов по правам детей «</w:t>
      </w:r>
      <w:proofErr w:type="spellStart"/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Смешарики</w:t>
      </w:r>
      <w:proofErr w:type="spellEnd"/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».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Так же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рамках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месячника организовали викторину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«Законы, которые нас защищают - конкурс знатоков права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», беседы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для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родителей «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Профилактика суицидального поведения несовершеннолетних».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В течение года провели классные часы: «Государственная символика России», «Имею право, но обязан!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», «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ответе за свои поступки».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формированию духовно-нравственной культуры обучающихся: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В течение года педагогами нашей школы проведены классные часы, направленные на формирование толерантного сознания у подростков, профилактика предупреждения факторов националистического и религиозного экстремизма (1-11 классы): "Культура поведения", "Учитесь дружить…", "Современные средства гигиены и уборки", "Что такое толерантность?", "Культура внешнего вида ученика", "Правила поведения учащихся. Зачем они нужны?", "Жизнь дана на добрые дела"- в рамках акции «Добрые уроки», и др.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Во время планирования и организации коллективных творческих дел взрослые и дети приобретают большой опыт организаторских навыков, каждый может подать идею, предложить новый способ действия, взяться за организацию определенного этапа коллективного творческого дела.</w:t>
      </w:r>
    </w:p>
    <w:p w:rsidR="00D81D46" w:rsidRPr="00D81D46" w:rsidRDefault="00FB50AA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В декабре 2021</w:t>
      </w:r>
      <w:r w:rsidR="00D81D46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года,</w:t>
      </w:r>
      <w:r w:rsidR="00D81D46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обучающиеся 1-11 классов приняли участие в 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республиканском конкурсе</w:t>
      </w:r>
      <w:r w:rsidR="00D81D46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«Новогоднее окно», «ёлочка зажгись» - новогодние игрушки, «Самая оригинальная ёлочка» - 7 класс, «оригинальная 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фотозона» -</w:t>
      </w:r>
      <w:r w:rsidR="00D81D46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актив.  Районный видео конкурс «Удмуртия, С Новым годом!».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•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используемые формы работы (традиционные и инновационные);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•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эффективность работы;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•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проблемы;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•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задачи на следующий отчетный период.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формированию у обучающихся потребности в ведении здорового образа жизни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 созданию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здоровьесберегающей</w:t>
      </w:r>
      <w:proofErr w:type="spellEnd"/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среды в образовательной организации: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Сохранение здоровья учащихся является предметом пристального внимания всего коллектива школы. Вопросы здоровья сбережения рассматривались на МО классных руководителей, родительских собраниях, совещаниях при зам. директора по ВР. Работа строилась в тесном контакте классных руководителей, совета Старшеклассников, учителей физкультуры, преподавателя ОБЖ.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Внеклассная спортивно-массовая работа в нашей школе является одним из главных звеньев физического воспитания. Наблюдается положительная динамика роста спортивных достижений учащихся по баскетболу (Команда девочек (5-9 класс) заняла 2 место)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В течение всего учебного года было организовано горячее питание учащихся, обеспечивался оптимальный температурный режим в помещениях, осуществлялся контроль над состоянием техники безопасности, противопожарной безопасности, соблюдением санитарно-гигиенических норм и правил. Планы и программы воспитательной работы с классом классных руководителей предусматривали реализацию целенаправленных мероприятий по укреплению и сохранению здоровья учащихся, пропаганде здорового образа жизни. 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мероприятий по профилактике наркомании, токсикомании, алкоголя, табакокурения, частых заболеваний учащихся, детского травматизма в школе, на дорогах.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Комплекс профилактических бесед по здоровому образу жизни, проведенные с фельдшером ФАП с учащимися и родительской общественностью, были направлены на привитие здорового образа жизни. Перед родителями провели беседу о половом воспитании. С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обучающимися провели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беседу о вреде никотина и правилах поведения на воде.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   В сентябре в школе традиционно проходил Месячник безопасности, направленный на создание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безопасных условий пребывания,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учащихся в образовательном учреждении, а также с целью обучения участников образовательного процесса поведению во время экстремальных ситуаций. С учащимися были проведены инструктажи по ТБ, проведена учебная тренировка эвакуации.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Вывод: просветительско-оздоровительная работа школы позволяет школьникам выбрать ту форму организации оздоровительной деятельности, которая способствует раскрытию спортивных талантов и возможностей.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Большое место в учебном процессе по изучению физической культуры в нашей школе отводится внеклассной работе. Участие в подготовке и в проведении спортивных мероприятий дают высокий результат. Чтобы успешно проводить внеклассную деятельность, приходится постоянно расширять свои познания, находить новые формы работы, больше уделять внимания детям, общению с ними. А это благотворно сказывается на взаимоотношении учащихся и учителя.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взаимодействию семьи и школы: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школе проводилось педагогическое просвещение родителей согласно плану родительского всеобуча. Большое внимание уделялось работе с родителями, имеющей целью </w:t>
      </w:r>
      <w:proofErr w:type="spellStart"/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взаимозаинтересованное</w:t>
      </w:r>
      <w:proofErr w:type="spellEnd"/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сотрудничество школы и семьи в процессе воспитания детей. Основными видами родительского всеобуча являются родительские собрания, как классные, так и общешкольные. Классные родительские собрания проводились по плану классных руководителей (1 раз в четверть и по необходимости). Кроме родительских собраний в школе проводились индивидуальные консультации для родителей учителями – предметниками, администрацией школы. Учителя-предметники знакомили родителей с особенностями учебных предметов, с целями и задачами, программами, методикой, своими требованиями. Такие выступления позволили избежать многих конфликтов, вызванных незнанием и недопониманием родителями всей сложности и специфики учебной деятельности в нашей школе.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Классные руководители привлекали родителей к различным видам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деятельности: помогали проводить родительские собрания, участвовали в классных и общешкольных праздниках, творческих делах, экскурсиях и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т.д.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С родителями детей, требующих постоянного внимания, осуществлялось непрерывное взаимодействие при непосредственном участии классных руководителей.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Выводы: Вся проделанная работа по данному направлению заслуживает удовлетворительной оценки. За истекший </w:t>
      </w:r>
      <w:r w:rsidR="00FB50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год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было сделано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не мало, но остаются вопросы, над которыми необходимо работать: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Уровень посещаемости родительских собраний (в некоторых классах остается по-прежнему низкий, что негативно влияет на поведение учащихся, успеваемость).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Необходимость активнее привлекать родителей к планированию воспитательной деятельности, разнообразить формы работы с родителями.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занятости детей группы риска в каникулярное и учебное время: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Дети группы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риска во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время учебной деятельности заняты ВУД и ДО.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летний период в школе организован оздоровительный лагерь, сводный отряд.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течение учебного года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обращением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выходили в районный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отдел семьи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И детей из этой семьи на месяц устроили в КЦСОН.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Проблема: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-в трудоустройстве детей.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Дополнительное образование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школе созданы условия для внеурочной деятельности обучающихся и организации дополнительного образования. Вся система работы школы по данному направлению предоставляет возможность: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  свободного выбора детьми объединений, которые близки им и отвечают их внутренним потребностям;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   помогают удовлетворить образовательные запросы,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почувствовать себя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успешным, реализовать и развить свои таланты, способности;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стать активным в решении жизненных и социальных проблем, уметь нести ответственность за свой выбор;</w:t>
      </w:r>
    </w:p>
    <w:p w:rsidR="00D81D46" w:rsidRPr="00D81D46" w:rsidRDefault="00FB50AA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В 202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году</w:t>
      </w:r>
      <w:r w:rsidR="00D81D46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школе работало 4 кружка от УО, 3 от ДДТ, 1 от ДЮСШ, 18 часов ВУД. Работа кружков и секций проводилась в соответствии с утвержденным планом. Занятия 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проводились по</w:t>
      </w:r>
      <w:r w:rsidR="00D81D46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утвержденным программам. В школьных кружках и ВУД занималось 71 обучающийся, что </w:t>
      </w:r>
      <w:r w:rsidR="00D81D46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составляет 97,2 от общего количества обучающихся школы. 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Занятия проводились</w:t>
      </w:r>
      <w:r w:rsidR="00D81D46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 второй половине дня после окончания предметов учебного цикла.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Система дополнительного образования в нашей школе предоставляет возможность заниматься разным возрастным группам, начиная с первоклассника и до учащихся старших классов. Работа всех кружков способствует развитию творческих, познавательных, физических способностей детей.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Такие кружки (дети, посещающие эти объединения), как «Спортивный серпантин», рук-ль Иванов М.А, «Пой, гитара» рук-ль Иванов М.А., «Подвижные игры» - Михайлов Ю.Т.  занимают призовые места в районе, что очень приятно. «Юный журналист» рук-ль (Панфилова Е.В.). Являются участниками и призёрами районных, республиканских и межрегиональных конкурсов. Таких как: «Моя малая Родина», «Джалиловские чтения» и т.д.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Повышение уровня самооценки, проявление инициативы – это тот результат, к которому мы стремимся. К тому же у ребенка меньше остается незанятого времени, значит, меньше времени он будет бесцельно слоняться по улицам, снижается риск попадания в неблагоприятные компании.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Критериями оценки результатов работы кружков являются те знания и умения, которые дети показывают в школьных мероприятиях, олимпиадах, конкурсах в рамках учебно-воспитательной работы школы.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Вывод: Условия, созданные в школе и вне школы для внеурочной деятельности и организации дополнительного образования, способствуют развитию творческих способностей учащихся, их личному развитию и социализации. К тому же у ребенка меньше остается незанятого времени, значит, меньше времени он будет бесцельно слоняться по улицам, снижается риск попадания в неблагоприятные компании.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Другие направления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Нынче первый год велась работа по направлению РДШ. В это движение вступили обучающиеся 7 класса и актив </w:t>
      </w:r>
      <w:r w:rsidR="00FB50AA"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школы всего</w:t>
      </w: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13 обучающихся.  Ребята активно включились в работу по этому направлению. Но проблемы возникают с конкурсами по зум, т.к. бывают сбои с интернет соединением. В будущем планируем привлечь и обучающихся других классов.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Отчет по РДШ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1.Районный чемпионат по интеллектуальной игре РДШ (актив- 1 место, 7 класс - 1 место)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Республиканский чемпионат по интеллектуальной игре РДШ (актив, 7 класс - сертификат)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 Районный </w:t>
      </w:r>
      <w:proofErr w:type="spellStart"/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фотокросс</w:t>
      </w:r>
      <w:proofErr w:type="spellEnd"/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"Лови момент " (актив-1 место, 7 класс - 1 место)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4. Республиканский </w:t>
      </w:r>
      <w:proofErr w:type="spellStart"/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фотокросс</w:t>
      </w:r>
      <w:proofErr w:type="spellEnd"/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"Лови момент " (актив, 7 класс - сертификат)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5. Районный этап "Веселые старты" (7класс участие)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 "Весёлый светофор " (7 класс участие)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7. Акции: "армейский чемоданчик", "зарядка под защитой</w:t>
      </w:r>
      <w:proofErr w:type="gramStart"/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 ,</w:t>
      </w:r>
      <w:proofErr w:type="gramEnd"/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"елочка, гори!", "С новым годом, РДШ! ", "С Днём рождения, РДШ! "," окна победы", "новогодние окна", "вальс Победы", "Весенняя неделя добра", "Я - волонтер", "Сценография"," Друг природы", "Помоги ветерану" (7 класс, актив) 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8. Полотно РДШ (актив)</w:t>
      </w:r>
    </w:p>
    <w:p w:rsidR="00D81D46" w:rsidRPr="00D81D46" w:rsidRDefault="00FB50AA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9."Лидер РДШ"</w:t>
      </w:r>
    </w:p>
    <w:p w:rsidR="00EE1084" w:rsidRPr="00EE1084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В реализации воспитательной работы школы и классного коллектива есть проблема, поступает большое  количество рекомендуемых мероприятий, не включенных в районный и общешкольный планы, что не позволяет в полной мере реализовать все запланированное на учебный год.</w:t>
      </w:r>
    </w:p>
    <w:p w:rsidR="00695FBE" w:rsidRDefault="00695FBE" w:rsidP="00695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F33" w:rsidRPr="00695FBE" w:rsidRDefault="00AC3F33" w:rsidP="00695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B46" w:rsidRPr="005C4B46" w:rsidRDefault="005C4B46" w:rsidP="0086509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4B4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="00816A2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5C4B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Анализ учебно-методического обеспечения образовательного процесса:</w:t>
      </w:r>
    </w:p>
    <w:p w:rsidR="00170F33" w:rsidRDefault="00170F33" w:rsidP="008650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35E9" w:rsidRPr="00010F37" w:rsidRDefault="005C4B46" w:rsidP="008650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B4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Обеспеченность реализуемой программы УМК, соответствие используемых УМК Федеральному перечню, п</w:t>
      </w:r>
      <w:r w:rsidR="00010F3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реемственность используемых УМК.</w:t>
      </w:r>
    </w:p>
    <w:p w:rsidR="00920C2F" w:rsidRPr="008C7B04" w:rsidRDefault="001D1528" w:rsidP="0086509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</w:t>
      </w:r>
      <w:r w:rsidR="008C7B04" w:rsidRPr="008C7B04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Муважинская СОШ</w:t>
      </w:r>
      <w:r w:rsidR="008C7B04" w:rsidRPr="008C7B04">
        <w:rPr>
          <w:rFonts w:ascii="Times New Roman" w:hAnsi="Times New Roman" w:cs="Times New Roman"/>
          <w:sz w:val="24"/>
          <w:szCs w:val="24"/>
        </w:rPr>
        <w:t xml:space="preserve"> располагает комплектом учебно-методической литературы, соответствующей возрастным особенностям обучающихся и современным требованиям ФГОС</w:t>
      </w:r>
    </w:p>
    <w:p w:rsidR="008C7B04" w:rsidRPr="008C7B04" w:rsidRDefault="008C7B04" w:rsidP="00865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Для реализации программы используются учебники, рекомендованные Минобрнауки РФ</w:t>
      </w:r>
    </w:p>
    <w:p w:rsidR="008C7B04" w:rsidRPr="008C7B04" w:rsidRDefault="008C7B04" w:rsidP="00865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Учебно-методическое обеспечение ООП включает в себя учебники, учебные пособия, рабочие тетради, справочники, хрестоматии, цифровые образовательные ресурсы, методические пособия для учителей, сайты поддержки учебных курсов, дисциплин и т.п.</w:t>
      </w:r>
    </w:p>
    <w:p w:rsidR="008C7B04" w:rsidRPr="008C7B04" w:rsidRDefault="008C7B04" w:rsidP="00077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Цель программы "Школа России" - обеспечение современного образования младшего школьника. Учебно-методический комплект "Школа России" сориентирован на личностно-развивающее образование младших школьников, обеспечивает гражданско-ориентированное образование, глобально-ориентированное образование. </w:t>
      </w:r>
    </w:p>
    <w:p w:rsidR="008D624E" w:rsidRPr="003C7127" w:rsidRDefault="008C7B04" w:rsidP="00077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Учебно-методический комплект "Школа России" имеет такие качества как фундаментальность, надежность, стабильность, открытость новому, вариативность. Базовая часть учебного плана включает обязательный набор предметов: русский язык, литературное чтение, иностранный язык, математика, окружающий мир, музыка, изобразительное искусство, физическая культура, технология, - соответствует федеральному  государственному стандарту и обеспечивается программой для начальной школы ОС «Школа России     </w:t>
      </w:r>
    </w:p>
    <w:p w:rsidR="00A31EE4" w:rsidRPr="003C7127" w:rsidRDefault="00187F47" w:rsidP="001B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</w:t>
      </w:r>
      <w:r w:rsidR="001B014E" w:rsidRPr="003C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библиотечного фонда</w:t>
      </w:r>
    </w:p>
    <w:p w:rsidR="005C4B46" w:rsidRPr="003C7127" w:rsidRDefault="005C4B46" w:rsidP="00077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библиотеки  (помещения и их предназначение)</w:t>
      </w:r>
    </w:p>
    <w:p w:rsidR="00187F47" w:rsidRPr="003C7127" w:rsidRDefault="00187F47" w:rsidP="00077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библиотека. Площадь – 54 кв.м.</w:t>
      </w:r>
      <w:r w:rsidR="00CE3C24" w:rsidRPr="003C7127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расчётом на одного учащегося- 0,6 кв. м.</w:t>
      </w:r>
      <w:r w:rsidR="001A2370" w:rsidRPr="003C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Предназначена для чтения и хранения книг.</w:t>
      </w:r>
    </w:p>
    <w:p w:rsidR="005C4B46" w:rsidRPr="003C7127" w:rsidRDefault="00D8534B" w:rsidP="00077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proofErr w:type="spellStart"/>
      <w:r w:rsidRPr="003C71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медиатеки</w:t>
      </w:r>
      <w:proofErr w:type="spellEnd"/>
      <w:r w:rsidRPr="003C71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7F47" w:rsidRPr="003C7127" w:rsidRDefault="00187F47" w:rsidP="00077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библиотеке имеется 2 компьютера, 1 принтер.</w:t>
      </w:r>
    </w:p>
    <w:p w:rsidR="00187F47" w:rsidRPr="003C7127" w:rsidRDefault="00187F47" w:rsidP="00077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локальная сеть и выход в интернет.</w:t>
      </w:r>
    </w:p>
    <w:p w:rsidR="005C4B46" w:rsidRPr="003C7127" w:rsidRDefault="005C4B46" w:rsidP="00077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договоров с правообладателями (интернет-</w:t>
      </w:r>
      <w:r w:rsidR="001D1528" w:rsidRPr="003C712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библиотеки) -</w:t>
      </w:r>
      <w:r w:rsidR="00187F47" w:rsidRPr="003C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p w:rsidR="00816A21" w:rsidRPr="003C7127" w:rsidRDefault="005C4B46" w:rsidP="00FD1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укомплектованности учебной, художественной, справочной литературой</w:t>
      </w:r>
    </w:p>
    <w:p w:rsidR="003C7127" w:rsidRDefault="003C7127" w:rsidP="00FD13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7127" w:rsidRPr="00200371" w:rsidRDefault="003C7127" w:rsidP="00FD13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7EA" w:rsidRDefault="008F32E0" w:rsidP="00FD13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39860" cy="3067050"/>
            <wp:effectExtent l="0" t="0" r="889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1789" t="20414" r="45448" b="33457"/>
                    <a:stretch/>
                  </pic:blipFill>
                  <pic:spPr bwMode="auto">
                    <a:xfrm>
                      <a:off x="0" y="0"/>
                      <a:ext cx="6244726" cy="3069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4B46" w:rsidRPr="005C4B46" w:rsidRDefault="005C4B46" w:rsidP="00077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C4B46" w:rsidRPr="005C4B46" w:rsidRDefault="005C4B46" w:rsidP="00757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4B4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учебных предметов федерального компонента учебного плана учебно-методической документацией (контрольно-измерительные материалы, дидактические, методические материалы);</w:t>
      </w:r>
    </w:p>
    <w:p w:rsidR="005C4B46" w:rsidRDefault="005C4B46" w:rsidP="005C4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7051" w:rsidRDefault="001A7051" w:rsidP="005C4B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7051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учителя обеспечены контрольно- измерительными, дидактическими и методическими материалами.</w:t>
      </w:r>
      <w:r w:rsidR="00F77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примера возьмём учебно-методическую документацию начальных классов, русский язык, математику и технологию(д).</w:t>
      </w:r>
    </w:p>
    <w:p w:rsidR="00865096" w:rsidRDefault="00865096" w:rsidP="005C4B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4B46" w:rsidRPr="00C42757" w:rsidRDefault="005C4B46" w:rsidP="0087710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4275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Обеспечение обучающимся и педагогам возможности доступа к информационным справочным и поисковым системам: </w:t>
      </w:r>
    </w:p>
    <w:p w:rsidR="005C4B46" w:rsidRPr="00C42757" w:rsidRDefault="005C4B46" w:rsidP="0087710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42757">
        <w:rPr>
          <w:rFonts w:ascii="Times New Roman" w:hAnsi="Times New Roman" w:cs="Times New Roman"/>
          <w:sz w:val="24"/>
          <w:szCs w:val="24"/>
          <w:lang w:eastAsia="ru-RU"/>
        </w:rPr>
        <w:t>1) количество кабинетов информатики</w:t>
      </w:r>
      <w:r w:rsidR="001A2370" w:rsidRPr="00C42757">
        <w:rPr>
          <w:rFonts w:ascii="Times New Roman" w:hAnsi="Times New Roman" w:cs="Times New Roman"/>
          <w:sz w:val="24"/>
          <w:szCs w:val="24"/>
          <w:lang w:eastAsia="ru-RU"/>
        </w:rPr>
        <w:t>- 1;</w:t>
      </w:r>
    </w:p>
    <w:p w:rsidR="00B201FE" w:rsidRPr="00C42757" w:rsidRDefault="005C4B46" w:rsidP="0087710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42757">
        <w:rPr>
          <w:rFonts w:ascii="Times New Roman" w:hAnsi="Times New Roman" w:cs="Times New Roman"/>
          <w:sz w:val="24"/>
          <w:szCs w:val="24"/>
          <w:lang w:eastAsia="ru-RU"/>
        </w:rPr>
        <w:t>2) количество рабочих мест в кабинете (кабинетах) информатики (для обучающихся/</w:t>
      </w:r>
      <w:r w:rsidR="008F32E0" w:rsidRPr="00C42757">
        <w:rPr>
          <w:rFonts w:ascii="Times New Roman" w:hAnsi="Times New Roman" w:cs="Times New Roman"/>
          <w:sz w:val="24"/>
          <w:szCs w:val="24"/>
          <w:lang w:eastAsia="ru-RU"/>
        </w:rPr>
        <w:t>учителя) -</w:t>
      </w:r>
      <w:r w:rsidR="00D8534B" w:rsidRPr="00C42757">
        <w:rPr>
          <w:rFonts w:ascii="Times New Roman" w:hAnsi="Times New Roman" w:cs="Times New Roman"/>
          <w:sz w:val="24"/>
          <w:szCs w:val="24"/>
          <w:lang w:eastAsia="ru-RU"/>
        </w:rPr>
        <w:t xml:space="preserve"> 14/1</w:t>
      </w:r>
    </w:p>
    <w:p w:rsidR="00CE5FB6" w:rsidRDefault="00CE5FB6" w:rsidP="00877105">
      <w:pPr>
        <w:pStyle w:val="a9"/>
        <w:rPr>
          <w:lang w:eastAsia="ru-RU"/>
        </w:rPr>
      </w:pPr>
    </w:p>
    <w:tbl>
      <w:tblPr>
        <w:tblW w:w="4262" w:type="pct"/>
        <w:tblInd w:w="534" w:type="dxa"/>
        <w:tblLook w:val="0000" w:firstRow="0" w:lastRow="0" w:firstColumn="0" w:lastColumn="0" w:noHBand="0" w:noVBand="0"/>
      </w:tblPr>
      <w:tblGrid>
        <w:gridCol w:w="576"/>
        <w:gridCol w:w="6706"/>
        <w:gridCol w:w="1843"/>
      </w:tblGrid>
      <w:tr w:rsidR="00CE5FB6" w:rsidRPr="00CE5FB6" w:rsidTr="00D8534B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FB6" w:rsidRPr="00CE5FB6" w:rsidRDefault="00CE5FB6" w:rsidP="00877105">
            <w:pPr>
              <w:pStyle w:val="a9"/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E5FB6">
              <w:rPr>
                <w:b/>
                <w:bCs/>
                <w:sz w:val="24"/>
                <w:szCs w:val="24"/>
                <w:lang w:eastAsia="ru-RU"/>
              </w:rPr>
              <w:t>№  п</w:t>
            </w:r>
            <w:proofErr w:type="gramEnd"/>
            <w:r w:rsidRPr="00CE5FB6">
              <w:rPr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FB6" w:rsidRPr="001667E5" w:rsidRDefault="00CE5FB6" w:rsidP="0087710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7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B6" w:rsidRPr="001667E5" w:rsidRDefault="00CE5FB6" w:rsidP="0087710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7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CE5FB6" w:rsidRPr="00CE5FB6" w:rsidTr="00D8534B">
        <w:tc>
          <w:tcPr>
            <w:tcW w:w="251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E5FB6" w:rsidRPr="00CE5FB6" w:rsidRDefault="00CE5FB6" w:rsidP="00877105">
            <w:pPr>
              <w:pStyle w:val="a9"/>
              <w:rPr>
                <w:bCs/>
                <w:sz w:val="24"/>
                <w:szCs w:val="24"/>
                <w:lang w:eastAsia="ru-RU"/>
              </w:rPr>
            </w:pPr>
            <w:r w:rsidRPr="00CE5FB6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FB6" w:rsidRPr="001667E5" w:rsidRDefault="00CE5FB6" w:rsidP="00877105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7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B6" w:rsidRPr="001667E5" w:rsidRDefault="00CE5FB6" w:rsidP="00877105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7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CE5FB6" w:rsidRPr="00CE5FB6" w:rsidTr="00D8534B">
        <w:tc>
          <w:tcPr>
            <w:tcW w:w="251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5FB6" w:rsidRPr="00CE5FB6" w:rsidRDefault="00CE5FB6" w:rsidP="00877105">
            <w:pPr>
              <w:pStyle w:val="a9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FB6" w:rsidRPr="001667E5" w:rsidRDefault="00CE5FB6" w:rsidP="00877105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7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том числе используется в учебном процессе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B6" w:rsidRPr="001667E5" w:rsidRDefault="00CE5FB6" w:rsidP="00877105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7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CE5FB6" w:rsidRPr="00CE5FB6" w:rsidTr="00D8534B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FB6" w:rsidRPr="00CE5FB6" w:rsidRDefault="00CE5FB6" w:rsidP="00877105">
            <w:pPr>
              <w:pStyle w:val="a9"/>
              <w:rPr>
                <w:sz w:val="24"/>
                <w:szCs w:val="24"/>
                <w:lang w:eastAsia="ru-RU"/>
              </w:rPr>
            </w:pPr>
            <w:r w:rsidRPr="00CE5FB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FB6" w:rsidRPr="001667E5" w:rsidRDefault="00CE5FB6" w:rsidP="0087710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6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B6" w:rsidRPr="001667E5" w:rsidRDefault="00CE5FB6" w:rsidP="0087710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6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5FB6" w:rsidRPr="00CE5FB6" w:rsidTr="00D8534B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FB6" w:rsidRPr="00CE5FB6" w:rsidRDefault="00CE5FB6" w:rsidP="00877105">
            <w:pPr>
              <w:pStyle w:val="a9"/>
              <w:rPr>
                <w:sz w:val="24"/>
                <w:szCs w:val="24"/>
                <w:lang w:eastAsia="ru-RU"/>
              </w:rPr>
            </w:pPr>
            <w:r w:rsidRPr="00CE5FB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FB6" w:rsidRPr="001667E5" w:rsidRDefault="00CE5FB6" w:rsidP="0087710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6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Модем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B6" w:rsidRPr="001667E5" w:rsidRDefault="00CE5FB6" w:rsidP="0087710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6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5FB6" w:rsidRPr="00CE5FB6" w:rsidTr="00D8534B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FB6" w:rsidRPr="00CE5FB6" w:rsidRDefault="00CE5FB6" w:rsidP="00877105">
            <w:pPr>
              <w:pStyle w:val="a9"/>
              <w:rPr>
                <w:sz w:val="24"/>
                <w:szCs w:val="24"/>
                <w:lang w:eastAsia="ru-RU"/>
              </w:rPr>
            </w:pPr>
            <w:r w:rsidRPr="00CE5FB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FB6" w:rsidRPr="001667E5" w:rsidRDefault="00CE5FB6" w:rsidP="0087710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6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B6" w:rsidRPr="001667E5" w:rsidRDefault="00CE5FB6" w:rsidP="0087710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6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E5FB6" w:rsidRPr="00CE5FB6" w:rsidTr="00D8534B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FB6" w:rsidRPr="00CE5FB6" w:rsidRDefault="00CE5FB6" w:rsidP="00877105">
            <w:pPr>
              <w:pStyle w:val="a9"/>
              <w:rPr>
                <w:sz w:val="24"/>
                <w:szCs w:val="24"/>
                <w:lang w:eastAsia="ru-RU"/>
              </w:rPr>
            </w:pPr>
            <w:r w:rsidRPr="00CE5FB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FB6" w:rsidRPr="001667E5" w:rsidRDefault="00CE5FB6" w:rsidP="0087710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6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Копировальный аппарат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B6" w:rsidRPr="001667E5" w:rsidRDefault="00CE5FB6" w:rsidP="0087710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6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E5FB6" w:rsidRPr="00CE5FB6" w:rsidTr="00D8534B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FB6" w:rsidRPr="00CE5FB6" w:rsidRDefault="00CE5FB6" w:rsidP="00877105">
            <w:pPr>
              <w:pStyle w:val="a9"/>
              <w:rPr>
                <w:sz w:val="24"/>
                <w:szCs w:val="24"/>
                <w:lang w:eastAsia="ru-RU"/>
              </w:rPr>
            </w:pPr>
            <w:r w:rsidRPr="00CE5FB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FB6" w:rsidRPr="001667E5" w:rsidRDefault="00CE5FB6" w:rsidP="0087710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6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Принтер МФУ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B6" w:rsidRPr="001667E5" w:rsidRDefault="00CE5FB6" w:rsidP="0087710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6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E5FB6" w:rsidRPr="00CE5FB6" w:rsidTr="00D8534B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FB6" w:rsidRPr="00CE5FB6" w:rsidRDefault="00CE5FB6" w:rsidP="00877105">
            <w:pPr>
              <w:pStyle w:val="a9"/>
              <w:rPr>
                <w:sz w:val="24"/>
                <w:szCs w:val="24"/>
                <w:lang w:eastAsia="ru-RU"/>
              </w:rPr>
            </w:pPr>
            <w:r w:rsidRPr="00CE5FB6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FB6" w:rsidRPr="001667E5" w:rsidRDefault="00CE5FB6" w:rsidP="0087710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6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B6" w:rsidRPr="001667E5" w:rsidRDefault="00CE5FB6" w:rsidP="0087710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6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5FB6" w:rsidRPr="00CE5FB6" w:rsidTr="00D8534B">
        <w:tc>
          <w:tcPr>
            <w:tcW w:w="25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5FB6" w:rsidRPr="00CE5FB6" w:rsidRDefault="00CE5FB6" w:rsidP="00877105">
            <w:pPr>
              <w:pStyle w:val="a9"/>
              <w:rPr>
                <w:sz w:val="24"/>
                <w:szCs w:val="24"/>
                <w:lang w:eastAsia="ru-RU"/>
              </w:rPr>
            </w:pPr>
            <w:r w:rsidRPr="00CE5FB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0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5FB6" w:rsidRPr="001667E5" w:rsidRDefault="00CE5FB6" w:rsidP="0087710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6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10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B6" w:rsidRPr="001667E5" w:rsidRDefault="00CE5FB6" w:rsidP="0087710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6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E5FB6" w:rsidRPr="00CE5FB6" w:rsidTr="00D8534B">
        <w:tc>
          <w:tcPr>
            <w:tcW w:w="25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5FB6" w:rsidRPr="00CE5FB6" w:rsidRDefault="00CE5FB6" w:rsidP="00877105">
            <w:pPr>
              <w:pStyle w:val="a9"/>
              <w:rPr>
                <w:sz w:val="24"/>
                <w:szCs w:val="24"/>
                <w:lang w:eastAsia="ru-RU"/>
              </w:rPr>
            </w:pPr>
            <w:r w:rsidRPr="00CE5FB6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5FB6" w:rsidRPr="001667E5" w:rsidRDefault="00CE5FB6" w:rsidP="0087710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6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Электронная  доска</w:t>
            </w:r>
          </w:p>
        </w:tc>
        <w:tc>
          <w:tcPr>
            <w:tcW w:w="10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B6" w:rsidRPr="001667E5" w:rsidRDefault="00CE5FB6" w:rsidP="0087710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6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5FB6" w:rsidRPr="00CE5FB6" w:rsidTr="00D8534B">
        <w:tc>
          <w:tcPr>
            <w:tcW w:w="25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5FB6" w:rsidRPr="00CE5FB6" w:rsidRDefault="00CE5FB6" w:rsidP="00877105">
            <w:pPr>
              <w:pStyle w:val="a9"/>
              <w:rPr>
                <w:sz w:val="24"/>
                <w:szCs w:val="24"/>
                <w:lang w:eastAsia="ru-RU"/>
              </w:rPr>
            </w:pPr>
            <w:r w:rsidRPr="00CE5FB6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5FB6" w:rsidRPr="001667E5" w:rsidRDefault="00CE5FB6" w:rsidP="0087710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6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Экран  настенный</w:t>
            </w:r>
          </w:p>
        </w:tc>
        <w:tc>
          <w:tcPr>
            <w:tcW w:w="10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B6" w:rsidRPr="001667E5" w:rsidRDefault="00CE5FB6" w:rsidP="0087710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6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5FB6" w:rsidRPr="00CE5FB6" w:rsidTr="00D8534B">
        <w:tc>
          <w:tcPr>
            <w:tcW w:w="25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5FB6" w:rsidRPr="00CE5FB6" w:rsidRDefault="00CE5FB6" w:rsidP="00877105">
            <w:pPr>
              <w:pStyle w:val="a9"/>
              <w:rPr>
                <w:sz w:val="24"/>
                <w:szCs w:val="24"/>
                <w:lang w:eastAsia="ru-RU"/>
              </w:rPr>
            </w:pPr>
            <w:r w:rsidRPr="00CE5FB6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0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5FB6" w:rsidRPr="001667E5" w:rsidRDefault="00CE5FB6" w:rsidP="0087710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6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Экран переносной</w:t>
            </w:r>
          </w:p>
        </w:tc>
        <w:tc>
          <w:tcPr>
            <w:tcW w:w="10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B6" w:rsidRPr="001667E5" w:rsidRDefault="00CE5FB6" w:rsidP="0087710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6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5FB6" w:rsidRPr="00CE5FB6" w:rsidTr="00D8534B">
        <w:tc>
          <w:tcPr>
            <w:tcW w:w="25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5FB6" w:rsidRPr="00CE5FB6" w:rsidRDefault="00CE5FB6" w:rsidP="00877105">
            <w:pPr>
              <w:pStyle w:val="a9"/>
              <w:rPr>
                <w:sz w:val="24"/>
                <w:szCs w:val="24"/>
                <w:lang w:eastAsia="ru-RU"/>
              </w:rPr>
            </w:pPr>
            <w:r w:rsidRPr="00CE5FB6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0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5FB6" w:rsidRPr="001667E5" w:rsidRDefault="00CE5FB6" w:rsidP="0087710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6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Цифровой микроскоп</w:t>
            </w:r>
          </w:p>
        </w:tc>
        <w:tc>
          <w:tcPr>
            <w:tcW w:w="10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B6" w:rsidRPr="001667E5" w:rsidRDefault="00CE5FB6" w:rsidP="0087710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6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C4B46" w:rsidRPr="005C4B46" w:rsidRDefault="005C4B46" w:rsidP="00E5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B46">
        <w:rPr>
          <w:rFonts w:ascii="Times New Roman" w:eastAsia="Times New Roman" w:hAnsi="Times New Roman" w:cs="Times New Roman"/>
          <w:sz w:val="26"/>
          <w:szCs w:val="26"/>
          <w:lang w:eastAsia="ru-RU"/>
        </w:rPr>
        <w:t>5) наличие локальной сети (какие ПК объединены)</w:t>
      </w:r>
      <w:r w:rsidR="00CE5FB6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да;</w:t>
      </w:r>
    </w:p>
    <w:p w:rsidR="005C4B46" w:rsidRPr="005C4B46" w:rsidRDefault="005C4B46" w:rsidP="005C4B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B46">
        <w:rPr>
          <w:rFonts w:ascii="Times New Roman" w:eastAsia="Times New Roman" w:hAnsi="Times New Roman" w:cs="Times New Roman"/>
          <w:sz w:val="26"/>
          <w:szCs w:val="26"/>
          <w:lang w:eastAsia="ru-RU"/>
        </w:rPr>
        <w:t>6) наличие электронных баз данных</w:t>
      </w:r>
      <w:r w:rsidR="00CE5FB6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да;</w:t>
      </w:r>
    </w:p>
    <w:p w:rsidR="005C4B46" w:rsidRPr="005C4B46" w:rsidRDefault="005C4B46" w:rsidP="005C4B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B46">
        <w:rPr>
          <w:rFonts w:ascii="Times New Roman" w:eastAsia="Times New Roman" w:hAnsi="Times New Roman" w:cs="Times New Roman"/>
          <w:sz w:val="26"/>
          <w:szCs w:val="26"/>
          <w:lang w:eastAsia="ru-RU"/>
        </w:rPr>
        <w:t>7) доступность для обучающихся высокоскоростного выхода в Интернет (</w:t>
      </w:r>
      <w:proofErr w:type="spellStart"/>
      <w:r w:rsidRPr="005C4B46">
        <w:rPr>
          <w:rFonts w:ascii="Times New Roman" w:eastAsia="Times New Roman" w:hAnsi="Times New Roman" w:cs="Times New Roman"/>
          <w:sz w:val="26"/>
          <w:szCs w:val="26"/>
          <w:lang w:eastAsia="ru-RU"/>
        </w:rPr>
        <w:t>мБ</w:t>
      </w:r>
      <w:proofErr w:type="spellEnd"/>
      <w:r w:rsidRPr="005C4B4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8F32E0" w:rsidRPr="005C4B4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сек)</w:t>
      </w:r>
      <w:r w:rsidR="008F32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CE5F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нет;</w:t>
      </w:r>
    </w:p>
    <w:p w:rsidR="00F8064B" w:rsidRPr="006974D7" w:rsidRDefault="005C4B46" w:rsidP="00E5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B46">
        <w:rPr>
          <w:rFonts w:ascii="Times New Roman" w:eastAsia="Times New Roman" w:hAnsi="Times New Roman" w:cs="Times New Roman"/>
          <w:sz w:val="26"/>
          <w:szCs w:val="26"/>
          <w:lang w:eastAsia="ru-RU"/>
        </w:rPr>
        <w:t>8) наличи</w:t>
      </w:r>
      <w:r w:rsidR="004E0F15">
        <w:rPr>
          <w:rFonts w:ascii="Times New Roman" w:eastAsia="Times New Roman" w:hAnsi="Times New Roman" w:cs="Times New Roman"/>
          <w:sz w:val="26"/>
          <w:szCs w:val="26"/>
          <w:lang w:eastAsia="ru-RU"/>
        </w:rPr>
        <w:t>е официального сайта учреждени</w:t>
      </w:r>
      <w:r w:rsidR="001A237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E540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да</w:t>
      </w:r>
    </w:p>
    <w:p w:rsidR="00C65E53" w:rsidRDefault="00C65E53" w:rsidP="001B014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14E" w:rsidRDefault="001B014E" w:rsidP="001B014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</w:t>
      </w:r>
      <w:r w:rsidR="008F3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ческий комплекс МКОУ Муважинской</w:t>
      </w:r>
      <w:r w:rsidRPr="001B0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</w:t>
      </w:r>
    </w:p>
    <w:p w:rsidR="00AC3F33" w:rsidRPr="00AC3F33" w:rsidRDefault="00200371" w:rsidP="00AC3F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AC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AC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уч. год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1843"/>
        <w:gridCol w:w="1984"/>
        <w:gridCol w:w="1843"/>
        <w:gridCol w:w="1099"/>
        <w:gridCol w:w="1877"/>
      </w:tblGrid>
      <w:tr w:rsidR="00AC3F33" w:rsidRPr="00B4651D" w:rsidTr="00AC3F33">
        <w:trPr>
          <w:trHeight w:val="525"/>
        </w:trPr>
        <w:tc>
          <w:tcPr>
            <w:tcW w:w="675" w:type="dxa"/>
            <w:vMerge w:val="restart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Учебный предмет (наименование УМК)</w:t>
            </w:r>
          </w:p>
        </w:tc>
        <w:tc>
          <w:tcPr>
            <w:tcW w:w="6769" w:type="dxa"/>
            <w:gridSpan w:val="4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Учебно-методический комплекс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Номер в «Федеральном перечне…» приказ </w:t>
            </w: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РФ от </w:t>
            </w:r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05.-</w:t>
            </w:r>
            <w:proofErr w:type="gram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7.2017 г. № 253</w:t>
            </w:r>
          </w:p>
        </w:tc>
      </w:tr>
      <w:tr w:rsidR="00AC3F33" w:rsidRPr="00B4651D" w:rsidTr="00AC3F33">
        <w:trPr>
          <w:trHeight w:val="1125"/>
        </w:trPr>
        <w:tc>
          <w:tcPr>
            <w:tcW w:w="675" w:type="dxa"/>
            <w:vMerge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877" w:type="dxa"/>
            <w:vMerge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1.1.1.1.4.2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Азбука (в 2-х ч.)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(в 2-х ч.)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1.1.1.1.4.1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1.1.1.2.4.1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Родной язык (удмуртский)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Букварь 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Байкузина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ГУП УР «Издательство «Удмуртия»</w:t>
            </w:r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3.1.1.1.15.1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Родной язык (удмуртский)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Удмурт </w:t>
            </w: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кыл</w:t>
            </w:r>
            <w:proofErr w:type="spellEnd"/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Байтерякова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Ю.Т.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ГУП УР «Издательство «Удмуртия»</w:t>
            </w:r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3.1.1.1.15.2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Родная литература (удмуртская)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Лыдзон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Иванова Т.С.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ГУП УР «Издательство «Удмуртия»</w:t>
            </w:r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3.1.1.2.5.1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Математика (в 2-х ч.)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1.1.2.1.8.1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Окружающий мир (в 2-х ч.)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1.1.3.1.3.1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Ты изображаешь, украшаешь и строишь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1.1.5.1.6.1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1.1.5.2.5.1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1.1.6.1.9.1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(1-4)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1.1.7.1.3.1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Русский язык (в 2-х ч.)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1.1.1.1.4.3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(в 2-х ч.)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1.1.1.2.4.2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Родной язык (удмуртский)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Удмурт </w:t>
            </w: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кыл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люкетэн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Байтерякова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Ю.Т.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ГУП УР «Издательство «Удмуртия»</w:t>
            </w:r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3.1.1.1.15.3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Родная литература (удмуртская)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Лыдзон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книга (2 </w:t>
            </w: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люкетэн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Иванова Т.С.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ГУП УР «Издательство «Удмуртия»</w:t>
            </w:r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3.1.1.2.5.2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Комарова Ю.А.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1.1.2.1.8.2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Математика (в 2-х ч.)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1.1.2.1.8.2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Окружающий мир (в 2-х ч.)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1.1.3.1.3.2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Искусство и ты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1.1.5.1.6.2.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1.1.5.2.5.2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1.1.6.1.9.2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(1-4)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1.1.7.1.3.1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Русский язык (в 2-х ч.)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1.1.1.1.4.4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(в 2-х ч.)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1.1.1.2.4.3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Родной язык (удмуртский)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Удмурт </w:t>
            </w: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кыл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люкетэн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Байтерякова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Ю.Т.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ГУП УР «Издательство «Удмуртия»</w:t>
            </w:r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3.1.1.1.15.4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Родная литература (удмуртская)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Лыдзон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книга (2 </w:t>
            </w: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люкетэн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Иванова Т.С.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ГУП УР «Издательство «Удмуртия»</w:t>
            </w:r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3.1.1.2.5.3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Комарова Ю.А.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1.1.1.3.6.2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Математика (в 2-х ч.)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1.1.2.1.8.3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Окружающий мир (в 2-х ч.)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1.1.3.1.3.3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Изобразительно искусство. Искусство вокруг нас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1.1.5.1.6.3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1.1.5.2.5.3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1.1.6.1.9.3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(1-4)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1.1.7.1.3.1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Русский язык (в 2-х ч.)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1.1.1.1.4.5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(в 2-х ч.)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1.1.1.2.4.4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Родной язык (удмуртский)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Удмурт </w:t>
            </w: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кыл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(в 2-х ч.)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Байтерякова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Ю.Т.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ГУП УР «Издательство «Удмуртия»</w:t>
            </w:r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3.1.1.1.15.5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Родная литература (удмуртская)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Лыдзон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книга (в 2-х ч.)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Иванова Т.С.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ГУП УР «Издательство «Удмуртия»</w:t>
            </w:r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3.1.1.2.5.4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Комарова Ю.А.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1.1.1.3.6.3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Математика (в 2-х ч.)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1.1.2.1.8.4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Окружающий мир (в 2-х ч.)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1.1.3.1.3.4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Кураев А.В.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1.1.4.1.4.1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Каждый народ-художник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1.1.5.1.6.4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1.1.5.2.5.4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1.1.6.1.9.4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(1-4)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1.1.7.1.3.1</w:t>
            </w:r>
          </w:p>
        </w:tc>
      </w:tr>
      <w:tr w:rsidR="00AC3F33" w:rsidRPr="00B4651D" w:rsidTr="00D82A5B">
        <w:trPr>
          <w:trHeight w:val="383"/>
        </w:trPr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Русский язык (в 2-х ч.)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1.2.1.1.4.1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Литература (в 2-х ч.)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1.2.1.2.1.1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Кауфман К.И.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Пр.№1067 от 19.12.2012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Аверин М.М.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1.2.2.2.3.1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</w:t>
            </w:r>
            <w:r w:rsidRPr="00B46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1.2.3.1.3.1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1.2.2.2.1.1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Боголюбова Л.Н.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1.2.2.3.1.1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География. Начальный курс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Баринова И.И.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1.2.2.4.2.1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proofErr w:type="gram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2.2.4.1.1.1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1.2.4.2.2.1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1.2.5.2.3.1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Декоративно-прикладное искусство в жизни человека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Горяева Н.А.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1.2.5.1.1.1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Казакевич В.М.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1.2.7.1.1.1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(5-7)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1.2.7.1.2.1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1.2.1.1.4.2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Литература (в 2-х ч.)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1.2.1.2.1.2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Кауфман К.И.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Пр.№1067 от 19.12.2012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1.2.3.1.3.2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История России (в 2-х ч.)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А.А. (под ред. </w:t>
            </w: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А.В.)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1.2.2.2.1.2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1.2.2.1.7.1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1.2.2.3.1.2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Начальный курс географии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Герасимова Т.П.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1.2.2.4.2.2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1.2.4.2.2.2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1.2.5.2.3.2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Искусство в жизни человека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1.2.5.1.1.2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Технология (м). Индустриальные технологии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Pr="00B46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</w:t>
            </w:r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).обслуживающий</w:t>
            </w:r>
            <w:proofErr w:type="gram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труд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Симоненко В.Д.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Кожина О.А.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proofErr w:type="gram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-Граф 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proofErr w:type="gramEnd"/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1.2.6.1.6.4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1.2.6.1.2.2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(5-7)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1.2.7.1.2.1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1.2.1.1.4.3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Литература (в 2-х ч.)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1.2.1.2.1.3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1.2.1.3.8.3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Мерзляк А.Г.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proofErr w:type="gram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1.2.4.2.6.1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Мерзляк А.Г.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proofErr w:type="gram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1.2.4.3.5.1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Семакин И.Г.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Москва:Бином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1.2.3.4.3.1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История России 17-18 в.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А.А. (под ред. </w:t>
            </w: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А.В.)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1.2.2.1.7.2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1.2.2.2.1.3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1.2.2.3.1.3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География материков и океанов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В.Я.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1.2.2.4.2.3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1.2.4.1.6.1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1.2.4.2.2.3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1.2.5.2.3.3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Дизайн и архитектура в жизни человека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Питерских А.С.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1.2.5.1.1.3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Технология (м). Индустриальные технологии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Технология (д</w:t>
            </w:r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).обслуживающий</w:t>
            </w:r>
            <w:proofErr w:type="gram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труд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Кожина О.А.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proofErr w:type="gram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-Граф 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proofErr w:type="gramEnd"/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1.2.6.1.6.6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1.2.6.1.2.3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(5-7)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1.2.7.1.2.1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1.2.1.1.4.4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(в 2-х ч.)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1.2.1.2.1.4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Кауфман К.И.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Пр.№1067 от 19.12.2012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1.2.3.2.5.2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Геометрия (7-</w:t>
            </w:r>
            <w:r w:rsidRPr="00B46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Атанасян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</w:t>
            </w:r>
            <w:r w:rsidRPr="00B46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1.2.4.3.1.1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Семакин И.Г.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Москва:Бином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1.2.3.4.3.2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История России (в 2-х ч.)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  (под ред. </w:t>
            </w: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А.В.)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1.2.2.1.7.3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1.2.2.2.1.4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1.2.2.3.1.4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Баринова И.И.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1.2.2.4.2.4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1.2.4.1.6.2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1.2.4.3.2.1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Биология. Человек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Колесов Д.В.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1.2.4.2.2.4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Искусство  (</w:t>
            </w:r>
            <w:proofErr w:type="gram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8-9)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2.2.6.1.2.1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Технология (м).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Технология (д). Обслуживающий труд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Кожина О.А.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proofErr w:type="gram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1.2.6.1.6.7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1.2.6.1.2.4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(8-9)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1.2.7.1.2.2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Смирнов А.Т.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1.2.7.2.3.4</w:t>
            </w:r>
          </w:p>
        </w:tc>
      </w:tr>
      <w:tr w:rsidR="00AC3F33" w:rsidRPr="00B4651D" w:rsidTr="00D82A5B">
        <w:trPr>
          <w:trHeight w:val="650"/>
        </w:trPr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1.2.1.1.3.5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Литература (в 2-х ч.)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1.2.1.2.2.5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1.2.3.3.1.4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1.2.3.2.5.3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Мерзляк А.Г.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proofErr w:type="gram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1.2.4.2.6.3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1.2.5.2.2.4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  <w:proofErr w:type="gramEnd"/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1.2.2.1.9.5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Аверин М.М.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1.2.2.2.3.1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История России (в 2-х ч.)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  (под ред. </w:t>
            </w: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1.2.3.1.2.4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1.2.3.2.1.5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1.2.5.1.7.3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(8-9)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1.2.8.1.1.2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ОБЖ (7-9)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proofErr w:type="gram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2.2.9.1.1.2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1.2.5.3.1.2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География населения и хозяйства России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Дроноа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1.2.2.4.2.5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</w:t>
            </w: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Семакин И.Г.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Москва:Бином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1.2.4.4.3.3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Львова С.И.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М.:Мнемозина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1.3.1.1.4.1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Литература (в 2-х ч.)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Лебедев Ю.В.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1.3.1.3.2.1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Алгебра и начало анализа (10-11)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Алимов Ш.А.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1.3.4.1.1.1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Геометрия (10-11)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1.3.4.1.2.1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1.3.5.6.5.1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1.3.2.1.3.1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А.А. /</w:t>
            </w: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под.ред.ТоркуноваА.В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1.3.3.1.6.1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ОБЖ (10-11)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КимС.В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proofErr w:type="gram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1.3.6.3.1.1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1.3.5.1.7.1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(10-11)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proofErr w:type="gram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1.3.6.1.1.1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1.3.5.4.6.1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География(10-11)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1.3.3.3.7.1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1.3.3.9.1.1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Семакин И.Г.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Москва:Бином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1.3.4.3.6.1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Русский язык (10-11)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Розенталь Д.Э.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Пр.№1067 от 19.12.2012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Русская литература (в 2-х ч.)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Журавлев В.П.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Пр.№1067 от 19.12.2012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Алгебра и начало анализа (10-11)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Колмогоров А.Н.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Пр.№1067 от 19.12.2012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Геометрия (10-11)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Пр.№1067 от 19.12.2012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Общая биология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Пономарева И.Н.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proofErr w:type="gram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1.3.5.5.6.2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Английский язык (10-11)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Пр.№1067 от 19.12.2012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История России и зарубежных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стран 20-21 в.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История России 18-19 в.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Буганов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1.3.3.1.6.2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Пр.№1067 от 19.12.2012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Фролов М.П.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proofErr w:type="gram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:Астрель</w:t>
            </w:r>
            <w:proofErr w:type="spell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1.3.6.3.6.2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proofErr w:type="gram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Пр.№1067 от 19.12.2012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1.3.5.1.4.2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(10-11)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proofErr w:type="gram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1.3.6.1.1.1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1.3.5.3.1.2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1.3.3.3.1.2</w:t>
            </w: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</w:t>
            </w: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(10-11) 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Семакин И.Г.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Москва:Бином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1.2.4.4.3.2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Экономическая и социальная география мира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1.3.3.4.5.1</w:t>
            </w:r>
          </w:p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33" w:rsidRPr="00B4651D" w:rsidTr="00AC3F33">
        <w:tc>
          <w:tcPr>
            <w:tcW w:w="675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984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Данилов Г.И.</w:t>
            </w:r>
          </w:p>
        </w:tc>
        <w:tc>
          <w:tcPr>
            <w:tcW w:w="1843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proofErr w:type="gramEnd"/>
          </w:p>
        </w:tc>
        <w:tc>
          <w:tcPr>
            <w:tcW w:w="1099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77" w:type="dxa"/>
          </w:tcPr>
          <w:p w:rsidR="00AC3F33" w:rsidRPr="00B4651D" w:rsidRDefault="00AC3F33" w:rsidP="00B465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651D">
              <w:rPr>
                <w:rFonts w:ascii="Times New Roman" w:hAnsi="Times New Roman" w:cs="Times New Roman"/>
                <w:sz w:val="24"/>
                <w:szCs w:val="24"/>
              </w:rPr>
              <w:t>Пр.№1067 от 19.12.2012</w:t>
            </w:r>
          </w:p>
        </w:tc>
      </w:tr>
    </w:tbl>
    <w:p w:rsidR="00AC3F33" w:rsidRPr="00D82A5B" w:rsidRDefault="00AC3F33" w:rsidP="00AC3F33">
      <w:pPr>
        <w:rPr>
          <w:rFonts w:ascii="Times New Roman" w:hAnsi="Times New Roman" w:cs="Times New Roman"/>
          <w:b/>
          <w:sz w:val="24"/>
          <w:szCs w:val="24"/>
        </w:rPr>
      </w:pPr>
      <w:r w:rsidRPr="00D82A5B">
        <w:rPr>
          <w:rFonts w:ascii="Times New Roman" w:hAnsi="Times New Roman" w:cs="Times New Roman"/>
          <w:b/>
          <w:sz w:val="24"/>
          <w:szCs w:val="24"/>
        </w:rPr>
        <w:t xml:space="preserve">        Список учебников по родному языку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862"/>
        <w:gridCol w:w="1597"/>
        <w:gridCol w:w="1510"/>
        <w:gridCol w:w="2131"/>
        <w:gridCol w:w="1048"/>
        <w:gridCol w:w="1741"/>
      </w:tblGrid>
      <w:tr w:rsidR="00AC3F33" w:rsidRPr="00AC3F33" w:rsidTr="00AC3F33">
        <w:trPr>
          <w:trHeight w:val="735"/>
        </w:trPr>
        <w:tc>
          <w:tcPr>
            <w:tcW w:w="817" w:type="dxa"/>
            <w:vMerge w:val="restart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693" w:type="dxa"/>
            <w:vMerge w:val="restart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Учебный предмет (наименование УМК)</w:t>
            </w:r>
          </w:p>
        </w:tc>
        <w:tc>
          <w:tcPr>
            <w:tcW w:w="9356" w:type="dxa"/>
            <w:gridSpan w:val="4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Учебно-методический комплекс</w:t>
            </w:r>
          </w:p>
        </w:tc>
        <w:tc>
          <w:tcPr>
            <w:tcW w:w="1920" w:type="dxa"/>
            <w:vMerge w:val="restart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 xml:space="preserve">Номер в «Федеральном перечне…» приказ </w:t>
            </w:r>
            <w:proofErr w:type="spellStart"/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AC3F33">
              <w:rPr>
                <w:rFonts w:ascii="Times New Roman" w:hAnsi="Times New Roman" w:cs="Times New Roman"/>
                <w:sz w:val="24"/>
                <w:szCs w:val="24"/>
              </w:rPr>
              <w:t xml:space="preserve"> РФ от 05.-7.2017 г. № 253</w:t>
            </w:r>
          </w:p>
        </w:tc>
      </w:tr>
      <w:tr w:rsidR="00AC3F33" w:rsidRPr="00AC3F33" w:rsidTr="00AC3F33">
        <w:trPr>
          <w:trHeight w:val="915"/>
        </w:trPr>
        <w:tc>
          <w:tcPr>
            <w:tcW w:w="817" w:type="dxa"/>
            <w:vMerge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241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241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134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920" w:type="dxa"/>
            <w:vMerge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33" w:rsidRPr="00AC3F33" w:rsidTr="00AC3F33">
        <w:tc>
          <w:tcPr>
            <w:tcW w:w="817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Родной язык (удмуртский)</w:t>
            </w:r>
          </w:p>
        </w:tc>
        <w:tc>
          <w:tcPr>
            <w:tcW w:w="3402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 xml:space="preserve">Удмурт </w:t>
            </w:r>
            <w:proofErr w:type="spellStart"/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кыл</w:t>
            </w:r>
            <w:proofErr w:type="spellEnd"/>
          </w:p>
        </w:tc>
        <w:tc>
          <w:tcPr>
            <w:tcW w:w="241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Вахрушева Л.В.</w:t>
            </w:r>
          </w:p>
        </w:tc>
        <w:tc>
          <w:tcPr>
            <w:tcW w:w="241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Ижевск:Удмуртия</w:t>
            </w:r>
            <w:proofErr w:type="spellEnd"/>
            <w:proofErr w:type="gramEnd"/>
          </w:p>
        </w:tc>
        <w:tc>
          <w:tcPr>
            <w:tcW w:w="1134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2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3F33" w:rsidRPr="00AC3F33" w:rsidTr="00AC3F33">
        <w:tc>
          <w:tcPr>
            <w:tcW w:w="817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Родная литература (удмуртская)</w:t>
            </w:r>
          </w:p>
        </w:tc>
        <w:tc>
          <w:tcPr>
            <w:tcW w:w="3402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Удмурт литература</w:t>
            </w:r>
          </w:p>
        </w:tc>
        <w:tc>
          <w:tcPr>
            <w:tcW w:w="241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Ившин В.Н.</w:t>
            </w:r>
          </w:p>
        </w:tc>
        <w:tc>
          <w:tcPr>
            <w:tcW w:w="241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Ижевск:Удмуртия</w:t>
            </w:r>
            <w:proofErr w:type="spellEnd"/>
            <w:proofErr w:type="gramEnd"/>
          </w:p>
        </w:tc>
        <w:tc>
          <w:tcPr>
            <w:tcW w:w="1134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2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3F33" w:rsidRPr="00AC3F33" w:rsidTr="00AC3F33">
        <w:tc>
          <w:tcPr>
            <w:tcW w:w="817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Родной язык (удмуртский)</w:t>
            </w:r>
          </w:p>
        </w:tc>
        <w:tc>
          <w:tcPr>
            <w:tcW w:w="3402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 xml:space="preserve">Удмурт </w:t>
            </w:r>
            <w:proofErr w:type="spellStart"/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кыл</w:t>
            </w:r>
            <w:proofErr w:type="spellEnd"/>
          </w:p>
        </w:tc>
        <w:tc>
          <w:tcPr>
            <w:tcW w:w="241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Вахрушева Л.В.</w:t>
            </w:r>
          </w:p>
        </w:tc>
        <w:tc>
          <w:tcPr>
            <w:tcW w:w="241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Ижевск:Удмуртия</w:t>
            </w:r>
            <w:proofErr w:type="spellEnd"/>
            <w:proofErr w:type="gramEnd"/>
          </w:p>
        </w:tc>
        <w:tc>
          <w:tcPr>
            <w:tcW w:w="1134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2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3F33" w:rsidRPr="00AC3F33" w:rsidTr="00AC3F33">
        <w:tc>
          <w:tcPr>
            <w:tcW w:w="817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Родная литература (удмуртская)</w:t>
            </w:r>
          </w:p>
        </w:tc>
        <w:tc>
          <w:tcPr>
            <w:tcW w:w="3402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Удмурт литература</w:t>
            </w:r>
          </w:p>
        </w:tc>
        <w:tc>
          <w:tcPr>
            <w:tcW w:w="241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Ушаков Г.А.</w:t>
            </w:r>
          </w:p>
        </w:tc>
        <w:tc>
          <w:tcPr>
            <w:tcW w:w="241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Ижевск:Удмуртия</w:t>
            </w:r>
            <w:proofErr w:type="spellEnd"/>
            <w:proofErr w:type="gramEnd"/>
          </w:p>
        </w:tc>
        <w:tc>
          <w:tcPr>
            <w:tcW w:w="1134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2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3F33" w:rsidRPr="00AC3F33" w:rsidTr="00AC3F33">
        <w:tc>
          <w:tcPr>
            <w:tcW w:w="817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Родной язык (удмуртский)</w:t>
            </w:r>
          </w:p>
        </w:tc>
        <w:tc>
          <w:tcPr>
            <w:tcW w:w="3402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 xml:space="preserve">Удмурт </w:t>
            </w:r>
            <w:proofErr w:type="spellStart"/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кыл</w:t>
            </w:r>
            <w:proofErr w:type="spellEnd"/>
          </w:p>
        </w:tc>
        <w:tc>
          <w:tcPr>
            <w:tcW w:w="241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Вахрушева Л.В.</w:t>
            </w:r>
          </w:p>
        </w:tc>
        <w:tc>
          <w:tcPr>
            <w:tcW w:w="241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Ижевск:Удмуртия</w:t>
            </w:r>
            <w:proofErr w:type="spellEnd"/>
            <w:proofErr w:type="gramEnd"/>
          </w:p>
        </w:tc>
        <w:tc>
          <w:tcPr>
            <w:tcW w:w="1134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2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3F33" w:rsidRPr="00AC3F33" w:rsidTr="00AC3F33">
        <w:tc>
          <w:tcPr>
            <w:tcW w:w="817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Родная литература (удмуртская)</w:t>
            </w:r>
          </w:p>
        </w:tc>
        <w:tc>
          <w:tcPr>
            <w:tcW w:w="3402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Удмурт литература</w:t>
            </w:r>
          </w:p>
        </w:tc>
        <w:tc>
          <w:tcPr>
            <w:tcW w:w="241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Арекеева</w:t>
            </w:r>
            <w:proofErr w:type="spellEnd"/>
            <w:r w:rsidRPr="00AC3F33">
              <w:rPr>
                <w:rFonts w:ascii="Times New Roman" w:hAnsi="Times New Roman" w:cs="Times New Roman"/>
                <w:sz w:val="24"/>
                <w:szCs w:val="24"/>
              </w:rPr>
              <w:t xml:space="preserve"> С.Т.</w:t>
            </w:r>
          </w:p>
        </w:tc>
        <w:tc>
          <w:tcPr>
            <w:tcW w:w="241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Ижевск:Удмуртия</w:t>
            </w:r>
            <w:proofErr w:type="spellEnd"/>
            <w:proofErr w:type="gramEnd"/>
          </w:p>
        </w:tc>
        <w:tc>
          <w:tcPr>
            <w:tcW w:w="1134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92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3F33" w:rsidRPr="00AC3F33" w:rsidTr="00AC3F33">
        <w:tc>
          <w:tcPr>
            <w:tcW w:w="817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Родной язык (удмуртский)</w:t>
            </w:r>
          </w:p>
        </w:tc>
        <w:tc>
          <w:tcPr>
            <w:tcW w:w="3402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 xml:space="preserve">Удмурт </w:t>
            </w:r>
            <w:proofErr w:type="spellStart"/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кыл</w:t>
            </w:r>
            <w:proofErr w:type="spellEnd"/>
          </w:p>
        </w:tc>
        <w:tc>
          <w:tcPr>
            <w:tcW w:w="241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Вахрушева Л.В.</w:t>
            </w:r>
          </w:p>
        </w:tc>
        <w:tc>
          <w:tcPr>
            <w:tcW w:w="241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Ижевск:Удмуртия</w:t>
            </w:r>
            <w:proofErr w:type="spellEnd"/>
            <w:proofErr w:type="gramEnd"/>
          </w:p>
        </w:tc>
        <w:tc>
          <w:tcPr>
            <w:tcW w:w="1134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2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3F33" w:rsidRPr="00AC3F33" w:rsidTr="00AC3F33">
        <w:tc>
          <w:tcPr>
            <w:tcW w:w="817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Родная литература (удмуртская)</w:t>
            </w:r>
          </w:p>
        </w:tc>
        <w:tc>
          <w:tcPr>
            <w:tcW w:w="3402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Удмурт литература</w:t>
            </w:r>
          </w:p>
        </w:tc>
        <w:tc>
          <w:tcPr>
            <w:tcW w:w="241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Шкляев А.Г.</w:t>
            </w:r>
          </w:p>
        </w:tc>
        <w:tc>
          <w:tcPr>
            <w:tcW w:w="241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Ижевск:Удмуртия</w:t>
            </w:r>
            <w:proofErr w:type="spellEnd"/>
            <w:proofErr w:type="gramEnd"/>
          </w:p>
        </w:tc>
        <w:tc>
          <w:tcPr>
            <w:tcW w:w="1134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92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3F33" w:rsidRPr="00AC3F33" w:rsidTr="00AC3F33">
        <w:tc>
          <w:tcPr>
            <w:tcW w:w="817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Родной язык (удмуртский)</w:t>
            </w:r>
          </w:p>
        </w:tc>
        <w:tc>
          <w:tcPr>
            <w:tcW w:w="3402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 xml:space="preserve">Удмурт </w:t>
            </w:r>
            <w:proofErr w:type="spellStart"/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кыл</w:t>
            </w:r>
            <w:proofErr w:type="spellEnd"/>
          </w:p>
        </w:tc>
        <w:tc>
          <w:tcPr>
            <w:tcW w:w="241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Ушаков Г.А.</w:t>
            </w:r>
          </w:p>
        </w:tc>
        <w:tc>
          <w:tcPr>
            <w:tcW w:w="241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Ижевск:Удмуртия</w:t>
            </w:r>
            <w:proofErr w:type="spellEnd"/>
            <w:proofErr w:type="gramEnd"/>
          </w:p>
        </w:tc>
        <w:tc>
          <w:tcPr>
            <w:tcW w:w="1134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2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3F33" w:rsidRPr="00AC3F33" w:rsidTr="00AC3F33">
        <w:tc>
          <w:tcPr>
            <w:tcW w:w="817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Родная литература (удмуртская)</w:t>
            </w:r>
          </w:p>
        </w:tc>
        <w:tc>
          <w:tcPr>
            <w:tcW w:w="3402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Удмурт литература</w:t>
            </w:r>
          </w:p>
        </w:tc>
        <w:tc>
          <w:tcPr>
            <w:tcW w:w="241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Шибанов В.Л.</w:t>
            </w:r>
          </w:p>
        </w:tc>
        <w:tc>
          <w:tcPr>
            <w:tcW w:w="241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Ижевск:Удмуртия</w:t>
            </w:r>
            <w:proofErr w:type="spellEnd"/>
            <w:proofErr w:type="gramEnd"/>
          </w:p>
        </w:tc>
        <w:tc>
          <w:tcPr>
            <w:tcW w:w="1134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2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3F33" w:rsidRPr="00AC3F33" w:rsidTr="00AC3F33">
        <w:tc>
          <w:tcPr>
            <w:tcW w:w="817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Родная литература (удмуртская)</w:t>
            </w:r>
          </w:p>
        </w:tc>
        <w:tc>
          <w:tcPr>
            <w:tcW w:w="3402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Удмурт литература (уч. 10-11 кл.)</w:t>
            </w:r>
          </w:p>
        </w:tc>
        <w:tc>
          <w:tcPr>
            <w:tcW w:w="241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Арекеева</w:t>
            </w:r>
            <w:proofErr w:type="spellEnd"/>
            <w:r w:rsidRPr="00AC3F33">
              <w:rPr>
                <w:rFonts w:ascii="Times New Roman" w:hAnsi="Times New Roman" w:cs="Times New Roman"/>
                <w:sz w:val="24"/>
                <w:szCs w:val="24"/>
              </w:rPr>
              <w:t xml:space="preserve"> С.Т.</w:t>
            </w:r>
          </w:p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Ижевск:Удмуртия</w:t>
            </w:r>
            <w:proofErr w:type="spellEnd"/>
            <w:proofErr w:type="gramEnd"/>
          </w:p>
        </w:tc>
        <w:tc>
          <w:tcPr>
            <w:tcW w:w="1134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2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3F33" w:rsidRPr="00AC3F33" w:rsidTr="00AC3F33">
        <w:tc>
          <w:tcPr>
            <w:tcW w:w="817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Удмурт литература (</w:t>
            </w:r>
            <w:proofErr w:type="spellStart"/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хрест</w:t>
            </w:r>
            <w:proofErr w:type="spellEnd"/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Пантелеева В.Г.</w:t>
            </w:r>
          </w:p>
        </w:tc>
        <w:tc>
          <w:tcPr>
            <w:tcW w:w="241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Ижевск:Удмуртия</w:t>
            </w:r>
            <w:proofErr w:type="spellEnd"/>
            <w:proofErr w:type="gramEnd"/>
          </w:p>
        </w:tc>
        <w:tc>
          <w:tcPr>
            <w:tcW w:w="1134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2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3F33" w:rsidRPr="00AC3F33" w:rsidTr="00AC3F33">
        <w:tc>
          <w:tcPr>
            <w:tcW w:w="817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Родная литература (удмуртская)</w:t>
            </w:r>
          </w:p>
        </w:tc>
        <w:tc>
          <w:tcPr>
            <w:tcW w:w="3402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Удмурт литература (уч. 10-11 кл.)</w:t>
            </w:r>
          </w:p>
        </w:tc>
        <w:tc>
          <w:tcPr>
            <w:tcW w:w="241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Арекеева</w:t>
            </w:r>
            <w:proofErr w:type="spellEnd"/>
            <w:r w:rsidRPr="00AC3F33">
              <w:rPr>
                <w:rFonts w:ascii="Times New Roman" w:hAnsi="Times New Roman" w:cs="Times New Roman"/>
                <w:sz w:val="24"/>
                <w:szCs w:val="24"/>
              </w:rPr>
              <w:t xml:space="preserve"> С.Т.</w:t>
            </w:r>
          </w:p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Ижевск:Удмуртия</w:t>
            </w:r>
            <w:proofErr w:type="spellEnd"/>
            <w:proofErr w:type="gramEnd"/>
          </w:p>
        </w:tc>
        <w:tc>
          <w:tcPr>
            <w:tcW w:w="1134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2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3F33" w:rsidRPr="00AC3F33" w:rsidTr="00AC3F33">
        <w:tc>
          <w:tcPr>
            <w:tcW w:w="817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Удмурт литература (</w:t>
            </w:r>
            <w:proofErr w:type="spellStart"/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хрест</w:t>
            </w:r>
            <w:proofErr w:type="spellEnd"/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Пантелеева В.Г.</w:t>
            </w:r>
          </w:p>
        </w:tc>
        <w:tc>
          <w:tcPr>
            <w:tcW w:w="241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Ижевск:Удмуртия</w:t>
            </w:r>
            <w:proofErr w:type="spellEnd"/>
            <w:proofErr w:type="gramEnd"/>
          </w:p>
        </w:tc>
        <w:tc>
          <w:tcPr>
            <w:tcW w:w="1134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20" w:type="dxa"/>
          </w:tcPr>
          <w:p w:rsidR="00AC3F33" w:rsidRPr="00AC3F33" w:rsidRDefault="00AC3F33" w:rsidP="00A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E0F58" w:rsidRPr="00AD55A9" w:rsidRDefault="000E0F58" w:rsidP="00200371">
      <w:pPr>
        <w:rPr>
          <w:rFonts w:ascii="Times New Roman" w:hAnsi="Times New Roman" w:cs="Times New Roman"/>
          <w:b/>
          <w:sz w:val="24"/>
          <w:szCs w:val="24"/>
        </w:rPr>
      </w:pPr>
    </w:p>
    <w:p w:rsidR="005C4B46" w:rsidRPr="005C4B46" w:rsidRDefault="005C4B46" w:rsidP="005C4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4B4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</w:t>
      </w:r>
      <w:r w:rsidR="002003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="00490F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      </w:t>
      </w:r>
      <w:r w:rsidRPr="005C4B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материально-технического обеспечения образовательного процесса:</w:t>
      </w:r>
    </w:p>
    <w:p w:rsidR="005C4B46" w:rsidRPr="005C4B46" w:rsidRDefault="005C4B46" w:rsidP="005C4B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2BD1" w:rsidRPr="00133654" w:rsidRDefault="005C4B46" w:rsidP="00C65E5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65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наличия зданий и сооружений для реализации основной образовательной программы (с указанием реквизитов свидетельств на землю, здания и сооружения);</w:t>
      </w:r>
    </w:p>
    <w:p w:rsidR="00144915" w:rsidRPr="00133654" w:rsidRDefault="00144915" w:rsidP="00144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915" w:rsidRPr="00133654" w:rsidRDefault="00144915" w:rsidP="00144915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3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1.1. На каких площадях ведётся образовательная деятельность </w:t>
      </w:r>
    </w:p>
    <w:p w:rsidR="00144915" w:rsidRPr="00133654" w:rsidRDefault="00144915" w:rsidP="00144915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3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Двухэтажное здание. Общая площадь всех помещений  – 2008 кв. м.</w:t>
      </w:r>
    </w:p>
    <w:p w:rsidR="00D8534B" w:rsidRDefault="00D8534B" w:rsidP="000E0F5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915" w:rsidRPr="00133654" w:rsidRDefault="00144915" w:rsidP="00144915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3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Территория образовательного учреждения.</w:t>
      </w:r>
    </w:p>
    <w:p w:rsidR="00144915" w:rsidRPr="00133654" w:rsidRDefault="00144915" w:rsidP="00144915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общая площадь </w:t>
      </w:r>
      <w:r w:rsidR="00796A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16300 кв. м.</w:t>
      </w:r>
    </w:p>
    <w:p w:rsidR="00144915" w:rsidRPr="00133654" w:rsidRDefault="00144915" w:rsidP="00144915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 </w:t>
      </w:r>
      <w:r w:rsidR="00796A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18:01:060002:188</w:t>
      </w:r>
    </w:p>
    <w:p w:rsidR="00144915" w:rsidRPr="00133654" w:rsidRDefault="00144915" w:rsidP="00144915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65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права: постоянное (бессрочное) пользование</w:t>
      </w:r>
    </w:p>
    <w:p w:rsidR="00144915" w:rsidRPr="00133654" w:rsidRDefault="00144915" w:rsidP="00144915">
      <w:pPr>
        <w:tabs>
          <w:tab w:val="left" w:pos="90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6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Земельный участок, на котором расположено учреждение, имеет следующие зоны: учебно-опытную, физкультурно-     оздоровительную.</w:t>
      </w:r>
    </w:p>
    <w:p w:rsidR="00144915" w:rsidRPr="00133654" w:rsidRDefault="00144915" w:rsidP="00144915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3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Требования к зданию образовательного учреждения.</w:t>
      </w:r>
    </w:p>
    <w:p w:rsidR="00144915" w:rsidRPr="00133654" w:rsidRDefault="00144915" w:rsidP="00144915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  <w:r w:rsidRPr="001336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Наличие заключений санитарно-эпидемиологической службы  </w:t>
      </w:r>
    </w:p>
    <w:p w:rsidR="00144915" w:rsidRPr="00FE1CCF" w:rsidRDefault="00144915" w:rsidP="00144915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C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Санитарно-эпидемиологическое заключение</w:t>
      </w:r>
    </w:p>
    <w:p w:rsidR="00282BEB" w:rsidRPr="00133654" w:rsidRDefault="008206A2" w:rsidP="00170F3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CF">
        <w:rPr>
          <w:rFonts w:ascii="Times New Roman" w:eastAsia="Times New Roman" w:hAnsi="Times New Roman" w:cs="Times New Roman"/>
          <w:sz w:val="24"/>
          <w:szCs w:val="24"/>
          <w:lang w:eastAsia="ru-RU"/>
        </w:rPr>
        <w:t>№ 18.22.02.000.М.000033.04.09.  от 02.04.2009 г.</w:t>
      </w:r>
    </w:p>
    <w:p w:rsidR="00144915" w:rsidRPr="00133654" w:rsidRDefault="00144915" w:rsidP="00144915">
      <w:pPr>
        <w:tabs>
          <w:tab w:val="left" w:pos="900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915" w:rsidRPr="00133654" w:rsidRDefault="00144915" w:rsidP="00144915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36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1.4Особенности проекта здания ОУ. Проектная и фактическая наполняемость. </w:t>
      </w:r>
    </w:p>
    <w:p w:rsidR="00144915" w:rsidRPr="00133654" w:rsidRDefault="00144915" w:rsidP="00144915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6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учебных кабинетов и лабораторий:  470 кв. м.</w:t>
      </w:r>
    </w:p>
    <w:p w:rsidR="00144915" w:rsidRPr="00133654" w:rsidRDefault="00144915" w:rsidP="00144915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65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Вместимость образовательного учреждения: 198 человек.</w:t>
      </w:r>
    </w:p>
    <w:p w:rsidR="00144915" w:rsidRPr="00133654" w:rsidRDefault="00144915" w:rsidP="004C53B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Реальная площадь на одного ученика: </w:t>
      </w:r>
      <w:r w:rsidR="00E37ADC">
        <w:rPr>
          <w:rFonts w:ascii="Times New Roman" w:eastAsia="Times New Roman" w:hAnsi="Times New Roman" w:cs="Times New Roman"/>
          <w:sz w:val="24"/>
          <w:szCs w:val="24"/>
          <w:lang w:eastAsia="ru-RU"/>
        </w:rPr>
        <w:t>2,3</w:t>
      </w:r>
      <w:r w:rsidRPr="0013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м.</w:t>
      </w:r>
    </w:p>
    <w:p w:rsidR="006C2BD1" w:rsidRPr="004D4BAF" w:rsidRDefault="00144915" w:rsidP="004D4BAF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65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Существующие площади позволя</w:t>
      </w:r>
      <w:r w:rsidR="004D4BAF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вести обучение в одну смену.</w:t>
      </w:r>
    </w:p>
    <w:p w:rsidR="00144915" w:rsidRPr="0063798D" w:rsidRDefault="005C4B46" w:rsidP="00C65E5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65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наличия необходимых учебных кабинетов, лабораторий и мастерских для реализации основной образовательной программы и степени их оснащенности;</w:t>
      </w:r>
    </w:p>
    <w:p w:rsidR="00FD1323" w:rsidRDefault="00FD1323" w:rsidP="00E70C1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C53B6" w:rsidRPr="00133654" w:rsidRDefault="004C53B6" w:rsidP="004C53B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36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Перечень учебных кабинетов, мастерских, их оснащенность.</w:t>
      </w:r>
    </w:p>
    <w:p w:rsidR="004C53B6" w:rsidRPr="00133654" w:rsidRDefault="004C53B6" w:rsidP="004C53B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36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здании  школы:</w:t>
      </w:r>
    </w:p>
    <w:p w:rsidR="004C53B6" w:rsidRPr="00133654" w:rsidRDefault="004C53B6" w:rsidP="004C53B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6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химии</w:t>
      </w:r>
    </w:p>
    <w:p w:rsidR="004C53B6" w:rsidRPr="00133654" w:rsidRDefault="004C53B6" w:rsidP="004C53B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географии </w:t>
      </w:r>
    </w:p>
    <w:p w:rsidR="004C53B6" w:rsidRPr="00133654" w:rsidRDefault="004C53B6" w:rsidP="004C53B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6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русского языка и литературы</w:t>
      </w:r>
    </w:p>
    <w:p w:rsidR="004C53B6" w:rsidRPr="00133654" w:rsidRDefault="004C53B6" w:rsidP="004C53B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6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удмуртского языка и литературы</w:t>
      </w:r>
    </w:p>
    <w:p w:rsidR="004C53B6" w:rsidRPr="00133654" w:rsidRDefault="004C53B6" w:rsidP="004C53B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истории </w:t>
      </w:r>
    </w:p>
    <w:p w:rsidR="004C53B6" w:rsidRPr="00133654" w:rsidRDefault="004C53B6" w:rsidP="004C53B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6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информатики</w:t>
      </w:r>
    </w:p>
    <w:p w:rsidR="004C53B6" w:rsidRPr="00133654" w:rsidRDefault="004C53B6" w:rsidP="004C53B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6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 технологии (обслуживающего труда</w:t>
      </w:r>
      <w:r w:rsidR="00BE629B" w:rsidRPr="001336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C53B6" w:rsidRPr="00133654" w:rsidRDefault="004C53B6" w:rsidP="004C53B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математики </w:t>
      </w:r>
    </w:p>
    <w:p w:rsidR="004C53B6" w:rsidRPr="00133654" w:rsidRDefault="004C53B6" w:rsidP="004C53B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физики </w:t>
      </w:r>
    </w:p>
    <w:p w:rsidR="004C53B6" w:rsidRPr="00133654" w:rsidRDefault="004C53B6" w:rsidP="004C53B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Мастерские (столярная) </w:t>
      </w:r>
    </w:p>
    <w:p w:rsidR="004C53B6" w:rsidRPr="00133654" w:rsidRDefault="004C53B6" w:rsidP="004C53B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6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</w:t>
      </w:r>
    </w:p>
    <w:p w:rsidR="004C53B6" w:rsidRPr="00133654" w:rsidRDefault="004C53B6" w:rsidP="004C53B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65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музей</w:t>
      </w:r>
    </w:p>
    <w:p w:rsidR="000377A7" w:rsidRDefault="003263B3" w:rsidP="00A31EE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65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библиотека</w:t>
      </w:r>
    </w:p>
    <w:p w:rsidR="004C53B6" w:rsidRPr="00133654" w:rsidRDefault="004C53B6" w:rsidP="00AD55A9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36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Кабинеты административного персонала и службы сопровождения:</w:t>
      </w:r>
    </w:p>
    <w:p w:rsidR="004C53B6" w:rsidRPr="00133654" w:rsidRDefault="004C53B6" w:rsidP="004C5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6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 административного персонала</w:t>
      </w:r>
    </w:p>
    <w:p w:rsidR="004C53B6" w:rsidRPr="00133654" w:rsidRDefault="003263B3" w:rsidP="004C5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6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педагога- организатора</w:t>
      </w:r>
    </w:p>
    <w:p w:rsidR="004C53B6" w:rsidRPr="00133654" w:rsidRDefault="004C53B6" w:rsidP="004C5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36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Прочие помещения:</w:t>
      </w:r>
    </w:p>
    <w:p w:rsidR="004C53B6" w:rsidRDefault="004C53B6" w:rsidP="0032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6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Учительская комната</w:t>
      </w:r>
    </w:p>
    <w:p w:rsidR="003263B3" w:rsidRPr="00133654" w:rsidRDefault="003263B3" w:rsidP="00AD5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Актовый зал на    </w:t>
      </w:r>
      <w:r w:rsidR="00FE72E8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13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посадочных мест.</w:t>
      </w:r>
    </w:p>
    <w:p w:rsidR="00144915" w:rsidRPr="00133654" w:rsidRDefault="003263B3" w:rsidP="004C5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</w:t>
      </w:r>
      <w:r w:rsidR="004C53B6" w:rsidRPr="001336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толов</w:t>
      </w:r>
      <w:r w:rsidRPr="0013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ая: </w:t>
      </w:r>
      <w:r w:rsidR="004C53B6" w:rsidRPr="0013365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посадочных мест в соответст</w:t>
      </w:r>
      <w:r w:rsidR="00FE72E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 установленными нормами 72</w:t>
      </w:r>
      <w:r w:rsidR="004C53B6" w:rsidRPr="0013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336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обеспечена технологическим оборудованием,</w:t>
      </w:r>
      <w:r w:rsidR="004C53B6" w:rsidRPr="0013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техническое состояние в соответствии с установленными требованиями - удовлетворительное. Санитарное состояние пищеблока, подсобных помещений для хранения продуктов, обеспеченность посудой удовлетворительное</w:t>
      </w:r>
    </w:p>
    <w:p w:rsidR="003263B3" w:rsidRPr="00133654" w:rsidRDefault="003263B3" w:rsidP="004C5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29B" w:rsidRPr="00133654" w:rsidRDefault="005C4B46" w:rsidP="00BE629B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65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133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Анализ меди</w:t>
      </w:r>
      <w:r w:rsidR="00D85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цинского</w:t>
      </w:r>
      <w:r w:rsidRPr="00133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сопровождения учебного процесса</w:t>
      </w:r>
      <w:r w:rsidR="00D853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242D" w:rsidRPr="00BE629B" w:rsidRDefault="005C242D" w:rsidP="00D8534B">
      <w:pPr>
        <w:pStyle w:val="a6"/>
        <w:spacing w:after="0" w:line="240" w:lineRule="auto"/>
        <w:ind w:left="159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4BD" w:rsidRPr="00FE72E8" w:rsidRDefault="00245896" w:rsidP="00245896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 </w:t>
      </w:r>
      <w:r w:rsidR="005C242D" w:rsidRPr="005C242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Осуществление медицинского обслуживания в образовательном учреждении ведут работники ФАП</w:t>
      </w:r>
      <w:r w:rsidR="00B4651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bookmarkStart w:id="0" w:name="_GoBack"/>
      <w:bookmarkEnd w:id="0"/>
      <w:r w:rsidR="008F32E0" w:rsidRPr="005C242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(</w:t>
      </w:r>
      <w:r w:rsidR="008F32E0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фельдшер</w:t>
      </w:r>
      <w:r w:rsidR="00C9442C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, медсестра</w:t>
      </w:r>
      <w:r w:rsidR="005C242D" w:rsidRPr="005C242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)</w:t>
      </w:r>
      <w:r w:rsidR="0066125C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</w:p>
    <w:sectPr w:rsidR="005274BD" w:rsidRPr="00FE72E8" w:rsidSect="0032676C">
      <w:headerReference w:type="even" r:id="rId21"/>
      <w:headerReference w:type="default" r:id="rId22"/>
      <w:pgSz w:w="11906" w:h="16838"/>
      <w:pgMar w:top="-851" w:right="566" w:bottom="284" w:left="851" w:header="5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51D" w:rsidRDefault="00B4651D">
      <w:pPr>
        <w:spacing w:after="0" w:line="240" w:lineRule="auto"/>
      </w:pPr>
      <w:r>
        <w:separator/>
      </w:r>
    </w:p>
  </w:endnote>
  <w:endnote w:type="continuationSeparator" w:id="0">
    <w:p w:rsidR="00B4651D" w:rsidRDefault="00B4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51D" w:rsidRDefault="00B4651D">
      <w:pPr>
        <w:spacing w:after="0" w:line="240" w:lineRule="auto"/>
      </w:pPr>
      <w:r>
        <w:separator/>
      </w:r>
    </w:p>
  </w:footnote>
  <w:footnote w:type="continuationSeparator" w:id="0">
    <w:p w:rsidR="00B4651D" w:rsidRDefault="00B46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356811"/>
      <w:docPartObj>
        <w:docPartGallery w:val="Page Numbers (Top of Page)"/>
        <w:docPartUnique/>
      </w:docPartObj>
    </w:sdtPr>
    <w:sdtContent>
      <w:p w:rsidR="00B4651D" w:rsidRDefault="00B4651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37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4651D" w:rsidRDefault="00B465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51D" w:rsidRDefault="00B4651D">
    <w:pPr>
      <w:pStyle w:val="a3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51D" w:rsidRDefault="00B4651D" w:rsidP="00D36C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651D" w:rsidRDefault="00B4651D" w:rsidP="00D36CC7">
    <w:pPr>
      <w:pStyle w:val="a3"/>
      <w:ind w:right="360"/>
    </w:pPr>
  </w:p>
  <w:p w:rsidR="00B4651D" w:rsidRDefault="00B4651D"/>
  <w:p w:rsidR="00B4651D" w:rsidRDefault="00B4651D"/>
  <w:p w:rsidR="00B4651D" w:rsidRDefault="00B4651D"/>
  <w:p w:rsidR="00B4651D" w:rsidRDefault="00B4651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51D" w:rsidRDefault="00B4651D" w:rsidP="00D36C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4376">
      <w:rPr>
        <w:rStyle w:val="a5"/>
        <w:noProof/>
      </w:rPr>
      <w:t>68</w:t>
    </w:r>
    <w:r>
      <w:rPr>
        <w:rStyle w:val="a5"/>
      </w:rPr>
      <w:fldChar w:fldCharType="end"/>
    </w:r>
  </w:p>
  <w:p w:rsidR="00B4651D" w:rsidRDefault="00B4651D" w:rsidP="00D36CC7">
    <w:pPr>
      <w:pStyle w:val="a3"/>
      <w:ind w:right="360"/>
    </w:pPr>
  </w:p>
  <w:p w:rsidR="00B4651D" w:rsidRDefault="00B4651D"/>
  <w:p w:rsidR="00B4651D" w:rsidRDefault="00B4651D"/>
  <w:p w:rsidR="00B4651D" w:rsidRDefault="00B4651D"/>
  <w:p w:rsidR="00B4651D" w:rsidRDefault="00B465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3" w15:restartNumberingAfterBreak="0">
    <w:nsid w:val="03AA49EA"/>
    <w:multiLevelType w:val="multilevel"/>
    <w:tmpl w:val="C746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11AF3"/>
    <w:multiLevelType w:val="multilevel"/>
    <w:tmpl w:val="034C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46E3"/>
    <w:multiLevelType w:val="multilevel"/>
    <w:tmpl w:val="6E26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025E1"/>
    <w:multiLevelType w:val="multilevel"/>
    <w:tmpl w:val="AF3E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120C4A"/>
    <w:multiLevelType w:val="hybridMultilevel"/>
    <w:tmpl w:val="50509614"/>
    <w:lvl w:ilvl="0" w:tplc="041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14292FE2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5E06EAD"/>
    <w:multiLevelType w:val="hybridMultilevel"/>
    <w:tmpl w:val="4A12E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95E25"/>
    <w:multiLevelType w:val="multilevel"/>
    <w:tmpl w:val="1B74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D81BB9"/>
    <w:multiLevelType w:val="multilevel"/>
    <w:tmpl w:val="9688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A12C9F"/>
    <w:multiLevelType w:val="multilevel"/>
    <w:tmpl w:val="140A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0F26EE"/>
    <w:multiLevelType w:val="hybridMultilevel"/>
    <w:tmpl w:val="69D68DBA"/>
    <w:lvl w:ilvl="0" w:tplc="01FEC07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214A40B1"/>
    <w:multiLevelType w:val="multilevel"/>
    <w:tmpl w:val="2CF4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B64673"/>
    <w:multiLevelType w:val="hybridMultilevel"/>
    <w:tmpl w:val="9B7682D0"/>
    <w:lvl w:ilvl="0" w:tplc="743202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64317"/>
    <w:multiLevelType w:val="hybridMultilevel"/>
    <w:tmpl w:val="D53E4AAE"/>
    <w:lvl w:ilvl="0" w:tplc="7A3A86C6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54502D0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7FD5815"/>
    <w:multiLevelType w:val="hybridMultilevel"/>
    <w:tmpl w:val="DB4816AC"/>
    <w:lvl w:ilvl="0" w:tplc="374E29D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28BE2F9B"/>
    <w:multiLevelType w:val="multilevel"/>
    <w:tmpl w:val="F22AF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98050A9"/>
    <w:multiLevelType w:val="hybridMultilevel"/>
    <w:tmpl w:val="2D02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201531"/>
    <w:multiLevelType w:val="multilevel"/>
    <w:tmpl w:val="7D64054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7351BF1"/>
    <w:multiLevelType w:val="multilevel"/>
    <w:tmpl w:val="858E0250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6" w:hanging="1800"/>
      </w:pPr>
      <w:rPr>
        <w:rFonts w:hint="default"/>
      </w:rPr>
    </w:lvl>
  </w:abstractNum>
  <w:abstractNum w:abstractNumId="23" w15:restartNumberingAfterBreak="0">
    <w:nsid w:val="3D8B3476"/>
    <w:multiLevelType w:val="multilevel"/>
    <w:tmpl w:val="8F063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F522FB"/>
    <w:multiLevelType w:val="hybridMultilevel"/>
    <w:tmpl w:val="3990C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A3591"/>
    <w:multiLevelType w:val="hybridMultilevel"/>
    <w:tmpl w:val="9B7682D0"/>
    <w:lvl w:ilvl="0" w:tplc="743202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3188D"/>
    <w:multiLevelType w:val="multilevel"/>
    <w:tmpl w:val="4396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4A1B4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C994ACD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52607248"/>
    <w:multiLevelType w:val="multilevel"/>
    <w:tmpl w:val="F322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5C4CF3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5DC6448A"/>
    <w:multiLevelType w:val="multilevel"/>
    <w:tmpl w:val="25BA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D16FFD"/>
    <w:multiLevelType w:val="hybridMultilevel"/>
    <w:tmpl w:val="05968452"/>
    <w:lvl w:ilvl="0" w:tplc="5E4E5E6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FE06B92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61C46E84"/>
    <w:multiLevelType w:val="multilevel"/>
    <w:tmpl w:val="0668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837812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65D45080"/>
    <w:multiLevelType w:val="hybridMultilevel"/>
    <w:tmpl w:val="4D52B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47D3149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758A1376"/>
    <w:multiLevelType w:val="multilevel"/>
    <w:tmpl w:val="F22AF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88F6587"/>
    <w:multiLevelType w:val="multilevel"/>
    <w:tmpl w:val="97AE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8A3F09"/>
    <w:multiLevelType w:val="hybridMultilevel"/>
    <w:tmpl w:val="A934C782"/>
    <w:lvl w:ilvl="0" w:tplc="AB0EBF7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C437B33"/>
    <w:multiLevelType w:val="multilevel"/>
    <w:tmpl w:val="3278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FE64E8"/>
    <w:multiLevelType w:val="multilevel"/>
    <w:tmpl w:val="7D6405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D4F22C0"/>
    <w:multiLevelType w:val="multilevel"/>
    <w:tmpl w:val="A3FE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13"/>
  </w:num>
  <w:num w:numId="3">
    <w:abstractNumId w:val="32"/>
  </w:num>
  <w:num w:numId="4">
    <w:abstractNumId w:val="42"/>
  </w:num>
  <w:num w:numId="5">
    <w:abstractNumId w:val="19"/>
  </w:num>
  <w:num w:numId="6">
    <w:abstractNumId w:val="25"/>
  </w:num>
  <w:num w:numId="7">
    <w:abstractNumId w:val="15"/>
  </w:num>
  <w:num w:numId="8">
    <w:abstractNumId w:val="40"/>
  </w:num>
  <w:num w:numId="9">
    <w:abstractNumId w:val="21"/>
  </w:num>
  <w:num w:numId="10">
    <w:abstractNumId w:val="18"/>
  </w:num>
  <w:num w:numId="11">
    <w:abstractNumId w:val="24"/>
  </w:num>
  <w:num w:numId="12">
    <w:abstractNumId w:val="22"/>
  </w:num>
  <w:num w:numId="13">
    <w:abstractNumId w:val="38"/>
  </w:num>
  <w:num w:numId="14">
    <w:abstractNumId w:val="37"/>
  </w:num>
  <w:num w:numId="15">
    <w:abstractNumId w:val="20"/>
  </w:num>
  <w:num w:numId="16">
    <w:abstractNumId w:val="16"/>
  </w:num>
  <w:num w:numId="17">
    <w:abstractNumId w:val="17"/>
  </w:num>
  <w:num w:numId="18">
    <w:abstractNumId w:val="4"/>
  </w:num>
  <w:num w:numId="19">
    <w:abstractNumId w:val="9"/>
  </w:num>
  <w:num w:numId="20">
    <w:abstractNumId w:val="0"/>
  </w:num>
  <w:num w:numId="21">
    <w:abstractNumId w:val="1"/>
  </w:num>
  <w:num w:numId="22">
    <w:abstractNumId w:val="2"/>
  </w:num>
  <w:num w:numId="23">
    <w:abstractNumId w:val="7"/>
  </w:num>
  <w:num w:numId="24">
    <w:abstractNumId w:val="26"/>
  </w:num>
  <w:num w:numId="25">
    <w:abstractNumId w:val="14"/>
  </w:num>
  <w:num w:numId="26">
    <w:abstractNumId w:val="11"/>
  </w:num>
  <w:num w:numId="27">
    <w:abstractNumId w:val="10"/>
  </w:num>
  <w:num w:numId="28">
    <w:abstractNumId w:val="31"/>
  </w:num>
  <w:num w:numId="29">
    <w:abstractNumId w:val="29"/>
  </w:num>
  <w:num w:numId="30">
    <w:abstractNumId w:val="41"/>
  </w:num>
  <w:num w:numId="31">
    <w:abstractNumId w:val="5"/>
  </w:num>
  <w:num w:numId="32">
    <w:abstractNumId w:val="45"/>
  </w:num>
  <w:num w:numId="33">
    <w:abstractNumId w:val="43"/>
  </w:num>
  <w:num w:numId="34">
    <w:abstractNumId w:val="34"/>
  </w:num>
  <w:num w:numId="35">
    <w:abstractNumId w:val="3"/>
  </w:num>
  <w:num w:numId="36">
    <w:abstractNumId w:val="6"/>
  </w:num>
  <w:num w:numId="37">
    <w:abstractNumId w:val="23"/>
  </w:num>
  <w:num w:numId="38">
    <w:abstractNumId w:val="12"/>
  </w:num>
  <w:num w:numId="39">
    <w:abstractNumId w:val="39"/>
  </w:num>
  <w:num w:numId="40">
    <w:abstractNumId w:val="33"/>
  </w:num>
  <w:num w:numId="41">
    <w:abstractNumId w:val="30"/>
  </w:num>
  <w:num w:numId="42">
    <w:abstractNumId w:val="8"/>
  </w:num>
  <w:num w:numId="43">
    <w:abstractNumId w:val="27"/>
  </w:num>
  <w:num w:numId="44">
    <w:abstractNumId w:val="35"/>
  </w:num>
  <w:num w:numId="45">
    <w:abstractNumId w:val="28"/>
  </w:num>
  <w:num w:numId="46">
    <w:abstractNumId w:val="3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81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B46"/>
    <w:rsid w:val="000039DA"/>
    <w:rsid w:val="00003B1C"/>
    <w:rsid w:val="00010B97"/>
    <w:rsid w:val="00010F37"/>
    <w:rsid w:val="00012444"/>
    <w:rsid w:val="0002441E"/>
    <w:rsid w:val="00024906"/>
    <w:rsid w:val="0002539F"/>
    <w:rsid w:val="00026EFA"/>
    <w:rsid w:val="00031251"/>
    <w:rsid w:val="00031C6F"/>
    <w:rsid w:val="00031F37"/>
    <w:rsid w:val="000322E1"/>
    <w:rsid w:val="00033C35"/>
    <w:rsid w:val="00034498"/>
    <w:rsid w:val="000377A7"/>
    <w:rsid w:val="00040349"/>
    <w:rsid w:val="00052F5C"/>
    <w:rsid w:val="00053B06"/>
    <w:rsid w:val="0005617C"/>
    <w:rsid w:val="000564C5"/>
    <w:rsid w:val="00060336"/>
    <w:rsid w:val="00063485"/>
    <w:rsid w:val="00071324"/>
    <w:rsid w:val="00071A44"/>
    <w:rsid w:val="00071CDC"/>
    <w:rsid w:val="00072BF0"/>
    <w:rsid w:val="00073AE4"/>
    <w:rsid w:val="00074470"/>
    <w:rsid w:val="00074FD1"/>
    <w:rsid w:val="00077041"/>
    <w:rsid w:val="00081D78"/>
    <w:rsid w:val="0008673B"/>
    <w:rsid w:val="00091379"/>
    <w:rsid w:val="00092963"/>
    <w:rsid w:val="00093FDB"/>
    <w:rsid w:val="00097AAA"/>
    <w:rsid w:val="000A6202"/>
    <w:rsid w:val="000A6805"/>
    <w:rsid w:val="000A7428"/>
    <w:rsid w:val="000A7CAC"/>
    <w:rsid w:val="000B0617"/>
    <w:rsid w:val="000B0B87"/>
    <w:rsid w:val="000B199E"/>
    <w:rsid w:val="000B2C2C"/>
    <w:rsid w:val="000B3FA5"/>
    <w:rsid w:val="000B5730"/>
    <w:rsid w:val="000B6712"/>
    <w:rsid w:val="000B6BAC"/>
    <w:rsid w:val="000B7244"/>
    <w:rsid w:val="000B774C"/>
    <w:rsid w:val="000C1B46"/>
    <w:rsid w:val="000C6EFA"/>
    <w:rsid w:val="000D0474"/>
    <w:rsid w:val="000D09F4"/>
    <w:rsid w:val="000D15C5"/>
    <w:rsid w:val="000D18B5"/>
    <w:rsid w:val="000D2A0D"/>
    <w:rsid w:val="000E0F58"/>
    <w:rsid w:val="000E139B"/>
    <w:rsid w:val="000E4BF3"/>
    <w:rsid w:val="000E6D08"/>
    <w:rsid w:val="000F2D02"/>
    <w:rsid w:val="000F71AA"/>
    <w:rsid w:val="000F77F2"/>
    <w:rsid w:val="00104DFA"/>
    <w:rsid w:val="00115304"/>
    <w:rsid w:val="0011663F"/>
    <w:rsid w:val="00117489"/>
    <w:rsid w:val="00120389"/>
    <w:rsid w:val="00123E4D"/>
    <w:rsid w:val="001262BF"/>
    <w:rsid w:val="00127CAA"/>
    <w:rsid w:val="0013074E"/>
    <w:rsid w:val="00133654"/>
    <w:rsid w:val="0014399D"/>
    <w:rsid w:val="00144600"/>
    <w:rsid w:val="00144915"/>
    <w:rsid w:val="00146175"/>
    <w:rsid w:val="0014702F"/>
    <w:rsid w:val="001509D2"/>
    <w:rsid w:val="00151B82"/>
    <w:rsid w:val="001520DC"/>
    <w:rsid w:val="001524C0"/>
    <w:rsid w:val="0015458B"/>
    <w:rsid w:val="0016148F"/>
    <w:rsid w:val="00161B94"/>
    <w:rsid w:val="001635E5"/>
    <w:rsid w:val="00163885"/>
    <w:rsid w:val="001667E5"/>
    <w:rsid w:val="00166B93"/>
    <w:rsid w:val="00167330"/>
    <w:rsid w:val="00170F33"/>
    <w:rsid w:val="001753D0"/>
    <w:rsid w:val="001761A9"/>
    <w:rsid w:val="00183423"/>
    <w:rsid w:val="00187F47"/>
    <w:rsid w:val="00192F48"/>
    <w:rsid w:val="0019540F"/>
    <w:rsid w:val="00196CD5"/>
    <w:rsid w:val="001975E2"/>
    <w:rsid w:val="001A04F7"/>
    <w:rsid w:val="001A2370"/>
    <w:rsid w:val="001A35EF"/>
    <w:rsid w:val="001A7051"/>
    <w:rsid w:val="001B014E"/>
    <w:rsid w:val="001B06D8"/>
    <w:rsid w:val="001B1986"/>
    <w:rsid w:val="001B3CDE"/>
    <w:rsid w:val="001B4C86"/>
    <w:rsid w:val="001B5B4B"/>
    <w:rsid w:val="001B5BAD"/>
    <w:rsid w:val="001B6C63"/>
    <w:rsid w:val="001B72B0"/>
    <w:rsid w:val="001C06AB"/>
    <w:rsid w:val="001C0A07"/>
    <w:rsid w:val="001C0F75"/>
    <w:rsid w:val="001C280B"/>
    <w:rsid w:val="001C4A0B"/>
    <w:rsid w:val="001C57F7"/>
    <w:rsid w:val="001C66C0"/>
    <w:rsid w:val="001C68D1"/>
    <w:rsid w:val="001C7630"/>
    <w:rsid w:val="001D09C3"/>
    <w:rsid w:val="001D1217"/>
    <w:rsid w:val="001D1528"/>
    <w:rsid w:val="001E4C1A"/>
    <w:rsid w:val="001E548B"/>
    <w:rsid w:val="001E777B"/>
    <w:rsid w:val="001F24D2"/>
    <w:rsid w:val="001F27C5"/>
    <w:rsid w:val="001F4551"/>
    <w:rsid w:val="001F53FF"/>
    <w:rsid w:val="001F7862"/>
    <w:rsid w:val="001F7E34"/>
    <w:rsid w:val="00200371"/>
    <w:rsid w:val="00204827"/>
    <w:rsid w:val="002050C9"/>
    <w:rsid w:val="00205451"/>
    <w:rsid w:val="0021115F"/>
    <w:rsid w:val="00220D55"/>
    <w:rsid w:val="00221020"/>
    <w:rsid w:val="002214C3"/>
    <w:rsid w:val="00223D4B"/>
    <w:rsid w:val="00230FF5"/>
    <w:rsid w:val="002314B6"/>
    <w:rsid w:val="0023176E"/>
    <w:rsid w:val="00234816"/>
    <w:rsid w:val="002360DE"/>
    <w:rsid w:val="002365DF"/>
    <w:rsid w:val="00237B36"/>
    <w:rsid w:val="0024107E"/>
    <w:rsid w:val="00245896"/>
    <w:rsid w:val="00245C8C"/>
    <w:rsid w:val="00247C62"/>
    <w:rsid w:val="00247D98"/>
    <w:rsid w:val="00250C8E"/>
    <w:rsid w:val="00251289"/>
    <w:rsid w:val="00252720"/>
    <w:rsid w:val="0025290F"/>
    <w:rsid w:val="00256B2B"/>
    <w:rsid w:val="00263B47"/>
    <w:rsid w:val="0026568F"/>
    <w:rsid w:val="00267641"/>
    <w:rsid w:val="00270B94"/>
    <w:rsid w:val="0027564F"/>
    <w:rsid w:val="00282356"/>
    <w:rsid w:val="00282BEB"/>
    <w:rsid w:val="0028336C"/>
    <w:rsid w:val="00286057"/>
    <w:rsid w:val="002876C1"/>
    <w:rsid w:val="002949C7"/>
    <w:rsid w:val="002967F9"/>
    <w:rsid w:val="002A0C56"/>
    <w:rsid w:val="002A402F"/>
    <w:rsid w:val="002B79EA"/>
    <w:rsid w:val="002C6AD2"/>
    <w:rsid w:val="002D092C"/>
    <w:rsid w:val="002D281E"/>
    <w:rsid w:val="002D2F55"/>
    <w:rsid w:val="002D6DCE"/>
    <w:rsid w:val="002D7F71"/>
    <w:rsid w:val="002E2670"/>
    <w:rsid w:val="002E2FA4"/>
    <w:rsid w:val="002E3435"/>
    <w:rsid w:val="002E5764"/>
    <w:rsid w:val="002E5896"/>
    <w:rsid w:val="002F0580"/>
    <w:rsid w:val="002F0D0B"/>
    <w:rsid w:val="002F2602"/>
    <w:rsid w:val="002F32ED"/>
    <w:rsid w:val="002F59D3"/>
    <w:rsid w:val="002F7E1D"/>
    <w:rsid w:val="0030087C"/>
    <w:rsid w:val="00300CC0"/>
    <w:rsid w:val="003068DD"/>
    <w:rsid w:val="0030774E"/>
    <w:rsid w:val="00310750"/>
    <w:rsid w:val="00311369"/>
    <w:rsid w:val="0031663F"/>
    <w:rsid w:val="00317CE7"/>
    <w:rsid w:val="00321440"/>
    <w:rsid w:val="003262D1"/>
    <w:rsid w:val="003263B3"/>
    <w:rsid w:val="0032676C"/>
    <w:rsid w:val="0032717D"/>
    <w:rsid w:val="003309DA"/>
    <w:rsid w:val="0033233B"/>
    <w:rsid w:val="00333EA8"/>
    <w:rsid w:val="00342A8B"/>
    <w:rsid w:val="0034372B"/>
    <w:rsid w:val="00351252"/>
    <w:rsid w:val="003540B7"/>
    <w:rsid w:val="00354726"/>
    <w:rsid w:val="00356401"/>
    <w:rsid w:val="00364ADE"/>
    <w:rsid w:val="0036657F"/>
    <w:rsid w:val="0036668C"/>
    <w:rsid w:val="00370D47"/>
    <w:rsid w:val="003730AA"/>
    <w:rsid w:val="003773B7"/>
    <w:rsid w:val="00382E27"/>
    <w:rsid w:val="0038795B"/>
    <w:rsid w:val="00391162"/>
    <w:rsid w:val="003937C1"/>
    <w:rsid w:val="003A1E1E"/>
    <w:rsid w:val="003A1E85"/>
    <w:rsid w:val="003A665D"/>
    <w:rsid w:val="003B6AFB"/>
    <w:rsid w:val="003B702D"/>
    <w:rsid w:val="003C4DF0"/>
    <w:rsid w:val="003C7127"/>
    <w:rsid w:val="003D4087"/>
    <w:rsid w:val="003D5BD5"/>
    <w:rsid w:val="003D5C72"/>
    <w:rsid w:val="003D713F"/>
    <w:rsid w:val="003E1717"/>
    <w:rsid w:val="003E2610"/>
    <w:rsid w:val="003E5961"/>
    <w:rsid w:val="003E6013"/>
    <w:rsid w:val="003E60C3"/>
    <w:rsid w:val="003E6506"/>
    <w:rsid w:val="004079E3"/>
    <w:rsid w:val="00417C82"/>
    <w:rsid w:val="004237E2"/>
    <w:rsid w:val="0042500A"/>
    <w:rsid w:val="00425FA4"/>
    <w:rsid w:val="00426284"/>
    <w:rsid w:val="004273F5"/>
    <w:rsid w:val="00430351"/>
    <w:rsid w:val="004329CF"/>
    <w:rsid w:val="00432C95"/>
    <w:rsid w:val="00435B13"/>
    <w:rsid w:val="00440CE6"/>
    <w:rsid w:val="004413FC"/>
    <w:rsid w:val="00443F6F"/>
    <w:rsid w:val="004505C3"/>
    <w:rsid w:val="00450F0E"/>
    <w:rsid w:val="00456658"/>
    <w:rsid w:val="00462DDD"/>
    <w:rsid w:val="0046682B"/>
    <w:rsid w:val="00470D79"/>
    <w:rsid w:val="0047438C"/>
    <w:rsid w:val="00475420"/>
    <w:rsid w:val="00484131"/>
    <w:rsid w:val="00486D1F"/>
    <w:rsid w:val="00487618"/>
    <w:rsid w:val="0049045A"/>
    <w:rsid w:val="00490FCA"/>
    <w:rsid w:val="00492744"/>
    <w:rsid w:val="00494ED1"/>
    <w:rsid w:val="0049564B"/>
    <w:rsid w:val="00497F04"/>
    <w:rsid w:val="004A12A7"/>
    <w:rsid w:val="004A2BD9"/>
    <w:rsid w:val="004A7073"/>
    <w:rsid w:val="004C0257"/>
    <w:rsid w:val="004C0F02"/>
    <w:rsid w:val="004C2FB3"/>
    <w:rsid w:val="004C53B6"/>
    <w:rsid w:val="004C69B4"/>
    <w:rsid w:val="004C7B07"/>
    <w:rsid w:val="004D00EA"/>
    <w:rsid w:val="004D3B76"/>
    <w:rsid w:val="004D4BAF"/>
    <w:rsid w:val="004D4FF7"/>
    <w:rsid w:val="004D61E6"/>
    <w:rsid w:val="004D7145"/>
    <w:rsid w:val="004D7A85"/>
    <w:rsid w:val="004E0F15"/>
    <w:rsid w:val="004E192E"/>
    <w:rsid w:val="004E2D80"/>
    <w:rsid w:val="004E3AFC"/>
    <w:rsid w:val="004E4017"/>
    <w:rsid w:val="004E569E"/>
    <w:rsid w:val="004E656C"/>
    <w:rsid w:val="004F1943"/>
    <w:rsid w:val="00503B65"/>
    <w:rsid w:val="00511E3E"/>
    <w:rsid w:val="005135FD"/>
    <w:rsid w:val="00515A46"/>
    <w:rsid w:val="00516F70"/>
    <w:rsid w:val="005176E7"/>
    <w:rsid w:val="00517727"/>
    <w:rsid w:val="00521337"/>
    <w:rsid w:val="005239D7"/>
    <w:rsid w:val="005256EA"/>
    <w:rsid w:val="00526310"/>
    <w:rsid w:val="00527384"/>
    <w:rsid w:val="005274BD"/>
    <w:rsid w:val="00534363"/>
    <w:rsid w:val="00543A17"/>
    <w:rsid w:val="005456D2"/>
    <w:rsid w:val="0054601B"/>
    <w:rsid w:val="00547545"/>
    <w:rsid w:val="0055005B"/>
    <w:rsid w:val="00552E48"/>
    <w:rsid w:val="005532F5"/>
    <w:rsid w:val="0055528E"/>
    <w:rsid w:val="0055701A"/>
    <w:rsid w:val="005647AD"/>
    <w:rsid w:val="0056651B"/>
    <w:rsid w:val="00573E37"/>
    <w:rsid w:val="0058066A"/>
    <w:rsid w:val="00582B3D"/>
    <w:rsid w:val="00584E53"/>
    <w:rsid w:val="00590334"/>
    <w:rsid w:val="0059447A"/>
    <w:rsid w:val="00594EDC"/>
    <w:rsid w:val="005A7268"/>
    <w:rsid w:val="005B23CC"/>
    <w:rsid w:val="005B391E"/>
    <w:rsid w:val="005B75B0"/>
    <w:rsid w:val="005B75F0"/>
    <w:rsid w:val="005C242D"/>
    <w:rsid w:val="005C29F9"/>
    <w:rsid w:val="005C3AC9"/>
    <w:rsid w:val="005C4B46"/>
    <w:rsid w:val="005C6EF5"/>
    <w:rsid w:val="005D1E0A"/>
    <w:rsid w:val="005D4DAC"/>
    <w:rsid w:val="005E1C8F"/>
    <w:rsid w:val="005E30E1"/>
    <w:rsid w:val="005E4FAD"/>
    <w:rsid w:val="005E55D5"/>
    <w:rsid w:val="005F27F8"/>
    <w:rsid w:val="005F7D76"/>
    <w:rsid w:val="006064A5"/>
    <w:rsid w:val="0061100B"/>
    <w:rsid w:val="00611386"/>
    <w:rsid w:val="0061458F"/>
    <w:rsid w:val="00620C39"/>
    <w:rsid w:val="00625094"/>
    <w:rsid w:val="00625184"/>
    <w:rsid w:val="00631439"/>
    <w:rsid w:val="006323A0"/>
    <w:rsid w:val="00634468"/>
    <w:rsid w:val="0063798D"/>
    <w:rsid w:val="006426E4"/>
    <w:rsid w:val="00642EDB"/>
    <w:rsid w:val="00644596"/>
    <w:rsid w:val="0064553A"/>
    <w:rsid w:val="00645BAD"/>
    <w:rsid w:val="00647144"/>
    <w:rsid w:val="00647D00"/>
    <w:rsid w:val="00655FE2"/>
    <w:rsid w:val="006576B9"/>
    <w:rsid w:val="00660932"/>
    <w:rsid w:val="0066125C"/>
    <w:rsid w:val="00661418"/>
    <w:rsid w:val="0066480B"/>
    <w:rsid w:val="006663DC"/>
    <w:rsid w:val="00666CF8"/>
    <w:rsid w:val="00667448"/>
    <w:rsid w:val="00670F83"/>
    <w:rsid w:val="006820EF"/>
    <w:rsid w:val="006867D3"/>
    <w:rsid w:val="00687A7C"/>
    <w:rsid w:val="00690022"/>
    <w:rsid w:val="00693546"/>
    <w:rsid w:val="00694B62"/>
    <w:rsid w:val="00695FBE"/>
    <w:rsid w:val="006974D7"/>
    <w:rsid w:val="006A27BF"/>
    <w:rsid w:val="006A6567"/>
    <w:rsid w:val="006A6666"/>
    <w:rsid w:val="006A75C9"/>
    <w:rsid w:val="006B34A9"/>
    <w:rsid w:val="006B409D"/>
    <w:rsid w:val="006B5836"/>
    <w:rsid w:val="006B58DF"/>
    <w:rsid w:val="006C2A22"/>
    <w:rsid w:val="006C2BD1"/>
    <w:rsid w:val="006C533B"/>
    <w:rsid w:val="006C6656"/>
    <w:rsid w:val="006D0B73"/>
    <w:rsid w:val="006D59D2"/>
    <w:rsid w:val="006E049A"/>
    <w:rsid w:val="006F4376"/>
    <w:rsid w:val="006F6EC8"/>
    <w:rsid w:val="007002BD"/>
    <w:rsid w:val="00700D92"/>
    <w:rsid w:val="007014B6"/>
    <w:rsid w:val="00701E0B"/>
    <w:rsid w:val="0070281C"/>
    <w:rsid w:val="00706289"/>
    <w:rsid w:val="007074F2"/>
    <w:rsid w:val="007152E0"/>
    <w:rsid w:val="007229EF"/>
    <w:rsid w:val="00723780"/>
    <w:rsid w:val="00723BE4"/>
    <w:rsid w:val="00723D62"/>
    <w:rsid w:val="00727AD9"/>
    <w:rsid w:val="0073024D"/>
    <w:rsid w:val="00735623"/>
    <w:rsid w:val="007361EB"/>
    <w:rsid w:val="00737275"/>
    <w:rsid w:val="00737FDF"/>
    <w:rsid w:val="00742719"/>
    <w:rsid w:val="00743FB9"/>
    <w:rsid w:val="00746ECD"/>
    <w:rsid w:val="00753519"/>
    <w:rsid w:val="00755186"/>
    <w:rsid w:val="00755DF4"/>
    <w:rsid w:val="00755FDF"/>
    <w:rsid w:val="00756743"/>
    <w:rsid w:val="00757DF4"/>
    <w:rsid w:val="00760F28"/>
    <w:rsid w:val="00764742"/>
    <w:rsid w:val="007674C3"/>
    <w:rsid w:val="00767BAA"/>
    <w:rsid w:val="00767FA4"/>
    <w:rsid w:val="0077286C"/>
    <w:rsid w:val="00773BB2"/>
    <w:rsid w:val="00775CDF"/>
    <w:rsid w:val="007774CB"/>
    <w:rsid w:val="0078490E"/>
    <w:rsid w:val="007855C3"/>
    <w:rsid w:val="00785E55"/>
    <w:rsid w:val="00786B9C"/>
    <w:rsid w:val="00787334"/>
    <w:rsid w:val="007875C7"/>
    <w:rsid w:val="0079480C"/>
    <w:rsid w:val="00795031"/>
    <w:rsid w:val="00796A15"/>
    <w:rsid w:val="007A0E54"/>
    <w:rsid w:val="007B5A84"/>
    <w:rsid w:val="007B6658"/>
    <w:rsid w:val="007B72E6"/>
    <w:rsid w:val="007C3D8C"/>
    <w:rsid w:val="007C78C5"/>
    <w:rsid w:val="007D6001"/>
    <w:rsid w:val="007E36BE"/>
    <w:rsid w:val="007E4552"/>
    <w:rsid w:val="007E623D"/>
    <w:rsid w:val="007E661E"/>
    <w:rsid w:val="007F4782"/>
    <w:rsid w:val="007F4AEE"/>
    <w:rsid w:val="00807013"/>
    <w:rsid w:val="0080742A"/>
    <w:rsid w:val="00810534"/>
    <w:rsid w:val="00813691"/>
    <w:rsid w:val="00815A5C"/>
    <w:rsid w:val="008164FE"/>
    <w:rsid w:val="00816A21"/>
    <w:rsid w:val="008206A2"/>
    <w:rsid w:val="00825E88"/>
    <w:rsid w:val="00826FCD"/>
    <w:rsid w:val="008316C0"/>
    <w:rsid w:val="00831A94"/>
    <w:rsid w:val="00832576"/>
    <w:rsid w:val="008375E5"/>
    <w:rsid w:val="00844227"/>
    <w:rsid w:val="00844BD5"/>
    <w:rsid w:val="00850C27"/>
    <w:rsid w:val="00851630"/>
    <w:rsid w:val="0085353E"/>
    <w:rsid w:val="00853926"/>
    <w:rsid w:val="00861397"/>
    <w:rsid w:val="00862845"/>
    <w:rsid w:val="00862D8F"/>
    <w:rsid w:val="00863DA6"/>
    <w:rsid w:val="00865096"/>
    <w:rsid w:val="008657F2"/>
    <w:rsid w:val="00872B2E"/>
    <w:rsid w:val="00875A52"/>
    <w:rsid w:val="00877105"/>
    <w:rsid w:val="00877463"/>
    <w:rsid w:val="00877C42"/>
    <w:rsid w:val="00883CDD"/>
    <w:rsid w:val="00884E82"/>
    <w:rsid w:val="008859A2"/>
    <w:rsid w:val="0089055F"/>
    <w:rsid w:val="008951FF"/>
    <w:rsid w:val="008B03F1"/>
    <w:rsid w:val="008B0FE5"/>
    <w:rsid w:val="008B226A"/>
    <w:rsid w:val="008B3072"/>
    <w:rsid w:val="008B3B33"/>
    <w:rsid w:val="008B3C43"/>
    <w:rsid w:val="008B7F9A"/>
    <w:rsid w:val="008C0E12"/>
    <w:rsid w:val="008C6F2A"/>
    <w:rsid w:val="008C7B04"/>
    <w:rsid w:val="008D19E8"/>
    <w:rsid w:val="008D20DD"/>
    <w:rsid w:val="008D2C3F"/>
    <w:rsid w:val="008D4D3A"/>
    <w:rsid w:val="008D624E"/>
    <w:rsid w:val="008D74D0"/>
    <w:rsid w:val="008D78D1"/>
    <w:rsid w:val="008E0F87"/>
    <w:rsid w:val="008E3ECF"/>
    <w:rsid w:val="008E5512"/>
    <w:rsid w:val="008F0FB5"/>
    <w:rsid w:val="008F1046"/>
    <w:rsid w:val="008F32E0"/>
    <w:rsid w:val="008F4CB5"/>
    <w:rsid w:val="008F7391"/>
    <w:rsid w:val="00900E6B"/>
    <w:rsid w:val="00906931"/>
    <w:rsid w:val="00910F5F"/>
    <w:rsid w:val="00912A5C"/>
    <w:rsid w:val="00915EED"/>
    <w:rsid w:val="00920C2F"/>
    <w:rsid w:val="00921781"/>
    <w:rsid w:val="00921B5C"/>
    <w:rsid w:val="00921B6E"/>
    <w:rsid w:val="00926273"/>
    <w:rsid w:val="00936633"/>
    <w:rsid w:val="00941740"/>
    <w:rsid w:val="00944699"/>
    <w:rsid w:val="00951270"/>
    <w:rsid w:val="00951528"/>
    <w:rsid w:val="00952A7F"/>
    <w:rsid w:val="00954EE7"/>
    <w:rsid w:val="009573D7"/>
    <w:rsid w:val="00957D86"/>
    <w:rsid w:val="00963A33"/>
    <w:rsid w:val="0096426A"/>
    <w:rsid w:val="009647D6"/>
    <w:rsid w:val="00964C45"/>
    <w:rsid w:val="00967433"/>
    <w:rsid w:val="00967BFC"/>
    <w:rsid w:val="009742D4"/>
    <w:rsid w:val="00974585"/>
    <w:rsid w:val="0097628E"/>
    <w:rsid w:val="00982117"/>
    <w:rsid w:val="00983B5B"/>
    <w:rsid w:val="0098403B"/>
    <w:rsid w:val="00984549"/>
    <w:rsid w:val="009856B7"/>
    <w:rsid w:val="009859CD"/>
    <w:rsid w:val="00987718"/>
    <w:rsid w:val="00995B08"/>
    <w:rsid w:val="00995B9C"/>
    <w:rsid w:val="0099615B"/>
    <w:rsid w:val="009A04E6"/>
    <w:rsid w:val="009A2AD6"/>
    <w:rsid w:val="009A3078"/>
    <w:rsid w:val="009B10DF"/>
    <w:rsid w:val="009B10EB"/>
    <w:rsid w:val="009B4D92"/>
    <w:rsid w:val="009B5B5B"/>
    <w:rsid w:val="009B67E6"/>
    <w:rsid w:val="009B772B"/>
    <w:rsid w:val="009C1740"/>
    <w:rsid w:val="009C5C8D"/>
    <w:rsid w:val="009C6FA9"/>
    <w:rsid w:val="009C740E"/>
    <w:rsid w:val="009D0D40"/>
    <w:rsid w:val="009D1CDA"/>
    <w:rsid w:val="009D4E67"/>
    <w:rsid w:val="009D640E"/>
    <w:rsid w:val="009D7254"/>
    <w:rsid w:val="009E004A"/>
    <w:rsid w:val="009E10E9"/>
    <w:rsid w:val="009E340F"/>
    <w:rsid w:val="009F063B"/>
    <w:rsid w:val="009F0F0F"/>
    <w:rsid w:val="009F4FE9"/>
    <w:rsid w:val="009F6B3F"/>
    <w:rsid w:val="00A00E2D"/>
    <w:rsid w:val="00A063EA"/>
    <w:rsid w:val="00A0766A"/>
    <w:rsid w:val="00A138FC"/>
    <w:rsid w:val="00A213CE"/>
    <w:rsid w:val="00A24400"/>
    <w:rsid w:val="00A24415"/>
    <w:rsid w:val="00A26F89"/>
    <w:rsid w:val="00A31EE4"/>
    <w:rsid w:val="00A33584"/>
    <w:rsid w:val="00A36DA7"/>
    <w:rsid w:val="00A421CB"/>
    <w:rsid w:val="00A444B3"/>
    <w:rsid w:val="00A44E7B"/>
    <w:rsid w:val="00A5111A"/>
    <w:rsid w:val="00A6022F"/>
    <w:rsid w:val="00A604E6"/>
    <w:rsid w:val="00A631FB"/>
    <w:rsid w:val="00A63626"/>
    <w:rsid w:val="00A63970"/>
    <w:rsid w:val="00A64B4C"/>
    <w:rsid w:val="00A70374"/>
    <w:rsid w:val="00A718A5"/>
    <w:rsid w:val="00A757BE"/>
    <w:rsid w:val="00A91C41"/>
    <w:rsid w:val="00A9658F"/>
    <w:rsid w:val="00A96D2D"/>
    <w:rsid w:val="00AA4246"/>
    <w:rsid w:val="00AA5A88"/>
    <w:rsid w:val="00AB14A1"/>
    <w:rsid w:val="00AB2FB7"/>
    <w:rsid w:val="00AB7ADF"/>
    <w:rsid w:val="00AC0EB6"/>
    <w:rsid w:val="00AC3F33"/>
    <w:rsid w:val="00AD04C7"/>
    <w:rsid w:val="00AD23B8"/>
    <w:rsid w:val="00AD2552"/>
    <w:rsid w:val="00AD55A9"/>
    <w:rsid w:val="00AD583A"/>
    <w:rsid w:val="00AE0C68"/>
    <w:rsid w:val="00AE1509"/>
    <w:rsid w:val="00AE3F22"/>
    <w:rsid w:val="00AF4922"/>
    <w:rsid w:val="00B0491D"/>
    <w:rsid w:val="00B063E4"/>
    <w:rsid w:val="00B16171"/>
    <w:rsid w:val="00B1758E"/>
    <w:rsid w:val="00B201FE"/>
    <w:rsid w:val="00B235E9"/>
    <w:rsid w:val="00B31065"/>
    <w:rsid w:val="00B33ED8"/>
    <w:rsid w:val="00B40057"/>
    <w:rsid w:val="00B42177"/>
    <w:rsid w:val="00B42F1D"/>
    <w:rsid w:val="00B44F7A"/>
    <w:rsid w:val="00B45B51"/>
    <w:rsid w:val="00B4651D"/>
    <w:rsid w:val="00B5046F"/>
    <w:rsid w:val="00B5545A"/>
    <w:rsid w:val="00B56357"/>
    <w:rsid w:val="00B567B4"/>
    <w:rsid w:val="00B56996"/>
    <w:rsid w:val="00B611A9"/>
    <w:rsid w:val="00B6188E"/>
    <w:rsid w:val="00B63217"/>
    <w:rsid w:val="00B674CC"/>
    <w:rsid w:val="00B70F8F"/>
    <w:rsid w:val="00B73E71"/>
    <w:rsid w:val="00B7643E"/>
    <w:rsid w:val="00B80467"/>
    <w:rsid w:val="00B817B8"/>
    <w:rsid w:val="00B8380A"/>
    <w:rsid w:val="00B84E92"/>
    <w:rsid w:val="00B90968"/>
    <w:rsid w:val="00B96746"/>
    <w:rsid w:val="00BA7130"/>
    <w:rsid w:val="00BA789A"/>
    <w:rsid w:val="00BB038A"/>
    <w:rsid w:val="00BC470B"/>
    <w:rsid w:val="00BC6A84"/>
    <w:rsid w:val="00BC72A8"/>
    <w:rsid w:val="00BD370F"/>
    <w:rsid w:val="00BD4831"/>
    <w:rsid w:val="00BD6256"/>
    <w:rsid w:val="00BD64CD"/>
    <w:rsid w:val="00BE2982"/>
    <w:rsid w:val="00BE629B"/>
    <w:rsid w:val="00BE72F5"/>
    <w:rsid w:val="00BE7872"/>
    <w:rsid w:val="00BE7ECD"/>
    <w:rsid w:val="00BF27DE"/>
    <w:rsid w:val="00BF3522"/>
    <w:rsid w:val="00BF6A83"/>
    <w:rsid w:val="00BF7843"/>
    <w:rsid w:val="00BF7F7D"/>
    <w:rsid w:val="00C013E7"/>
    <w:rsid w:val="00C017C4"/>
    <w:rsid w:val="00C022C5"/>
    <w:rsid w:val="00C03595"/>
    <w:rsid w:val="00C04AC7"/>
    <w:rsid w:val="00C0538C"/>
    <w:rsid w:val="00C07CB6"/>
    <w:rsid w:val="00C13EA4"/>
    <w:rsid w:val="00C166F2"/>
    <w:rsid w:val="00C17A70"/>
    <w:rsid w:val="00C20B1C"/>
    <w:rsid w:val="00C3198D"/>
    <w:rsid w:val="00C32483"/>
    <w:rsid w:val="00C33AEF"/>
    <w:rsid w:val="00C417A6"/>
    <w:rsid w:val="00C42757"/>
    <w:rsid w:val="00C42EB3"/>
    <w:rsid w:val="00C609DB"/>
    <w:rsid w:val="00C617CA"/>
    <w:rsid w:val="00C63548"/>
    <w:rsid w:val="00C63E74"/>
    <w:rsid w:val="00C65653"/>
    <w:rsid w:val="00C65E53"/>
    <w:rsid w:val="00C66C8C"/>
    <w:rsid w:val="00C72332"/>
    <w:rsid w:val="00C745A6"/>
    <w:rsid w:val="00C83F76"/>
    <w:rsid w:val="00C84125"/>
    <w:rsid w:val="00C87D24"/>
    <w:rsid w:val="00C9136B"/>
    <w:rsid w:val="00C927EA"/>
    <w:rsid w:val="00C9442C"/>
    <w:rsid w:val="00C94DF4"/>
    <w:rsid w:val="00C955A7"/>
    <w:rsid w:val="00C959BA"/>
    <w:rsid w:val="00C95BF6"/>
    <w:rsid w:val="00C95D85"/>
    <w:rsid w:val="00C975AF"/>
    <w:rsid w:val="00CA04D6"/>
    <w:rsid w:val="00CA168A"/>
    <w:rsid w:val="00CA2E9B"/>
    <w:rsid w:val="00CB1465"/>
    <w:rsid w:val="00CB61F8"/>
    <w:rsid w:val="00CB62BC"/>
    <w:rsid w:val="00CB686A"/>
    <w:rsid w:val="00CB6B29"/>
    <w:rsid w:val="00CC4AF6"/>
    <w:rsid w:val="00CC5E84"/>
    <w:rsid w:val="00CE094B"/>
    <w:rsid w:val="00CE3C24"/>
    <w:rsid w:val="00CE3EBE"/>
    <w:rsid w:val="00CE4529"/>
    <w:rsid w:val="00CE5890"/>
    <w:rsid w:val="00CE5CE3"/>
    <w:rsid w:val="00CE5FB6"/>
    <w:rsid w:val="00CE6643"/>
    <w:rsid w:val="00CE7203"/>
    <w:rsid w:val="00CF254F"/>
    <w:rsid w:val="00CF4A29"/>
    <w:rsid w:val="00CF5CA8"/>
    <w:rsid w:val="00D03A5E"/>
    <w:rsid w:val="00D042F6"/>
    <w:rsid w:val="00D10CBF"/>
    <w:rsid w:val="00D11431"/>
    <w:rsid w:val="00D20363"/>
    <w:rsid w:val="00D215E1"/>
    <w:rsid w:val="00D219F7"/>
    <w:rsid w:val="00D2699E"/>
    <w:rsid w:val="00D27CD7"/>
    <w:rsid w:val="00D305B2"/>
    <w:rsid w:val="00D311D2"/>
    <w:rsid w:val="00D32005"/>
    <w:rsid w:val="00D327BF"/>
    <w:rsid w:val="00D32BD1"/>
    <w:rsid w:val="00D34F8E"/>
    <w:rsid w:val="00D36CC7"/>
    <w:rsid w:val="00D378AA"/>
    <w:rsid w:val="00D427FD"/>
    <w:rsid w:val="00D44105"/>
    <w:rsid w:val="00D442B4"/>
    <w:rsid w:val="00D443EA"/>
    <w:rsid w:val="00D44E85"/>
    <w:rsid w:val="00D508BF"/>
    <w:rsid w:val="00D51B01"/>
    <w:rsid w:val="00D52DFB"/>
    <w:rsid w:val="00D5517B"/>
    <w:rsid w:val="00D62298"/>
    <w:rsid w:val="00D63EE9"/>
    <w:rsid w:val="00D64AB2"/>
    <w:rsid w:val="00D66624"/>
    <w:rsid w:val="00D71911"/>
    <w:rsid w:val="00D76CE6"/>
    <w:rsid w:val="00D81D46"/>
    <w:rsid w:val="00D825D4"/>
    <w:rsid w:val="00D82A5B"/>
    <w:rsid w:val="00D8522A"/>
    <w:rsid w:val="00D8534B"/>
    <w:rsid w:val="00D87206"/>
    <w:rsid w:val="00D874DE"/>
    <w:rsid w:val="00D90848"/>
    <w:rsid w:val="00D91B63"/>
    <w:rsid w:val="00D94EA1"/>
    <w:rsid w:val="00D9528E"/>
    <w:rsid w:val="00D95451"/>
    <w:rsid w:val="00D97051"/>
    <w:rsid w:val="00DA091B"/>
    <w:rsid w:val="00DA141A"/>
    <w:rsid w:val="00DA32E5"/>
    <w:rsid w:val="00DA70E0"/>
    <w:rsid w:val="00DB105E"/>
    <w:rsid w:val="00DB1E35"/>
    <w:rsid w:val="00DC17C1"/>
    <w:rsid w:val="00DC252A"/>
    <w:rsid w:val="00DD0F4C"/>
    <w:rsid w:val="00DD7DC6"/>
    <w:rsid w:val="00DE05BF"/>
    <w:rsid w:val="00DE1D84"/>
    <w:rsid w:val="00DE4EC7"/>
    <w:rsid w:val="00DE77E8"/>
    <w:rsid w:val="00DE7CD4"/>
    <w:rsid w:val="00DF1BD5"/>
    <w:rsid w:val="00DF2C59"/>
    <w:rsid w:val="00DF2DED"/>
    <w:rsid w:val="00DF421C"/>
    <w:rsid w:val="00DF7126"/>
    <w:rsid w:val="00E105A5"/>
    <w:rsid w:val="00E13C9F"/>
    <w:rsid w:val="00E13F3C"/>
    <w:rsid w:val="00E14323"/>
    <w:rsid w:val="00E14958"/>
    <w:rsid w:val="00E17535"/>
    <w:rsid w:val="00E2470A"/>
    <w:rsid w:val="00E2740E"/>
    <w:rsid w:val="00E31BD1"/>
    <w:rsid w:val="00E33AE8"/>
    <w:rsid w:val="00E37ADC"/>
    <w:rsid w:val="00E411A4"/>
    <w:rsid w:val="00E43AD6"/>
    <w:rsid w:val="00E44600"/>
    <w:rsid w:val="00E449E0"/>
    <w:rsid w:val="00E4666A"/>
    <w:rsid w:val="00E5167F"/>
    <w:rsid w:val="00E5405F"/>
    <w:rsid w:val="00E544C8"/>
    <w:rsid w:val="00E61CB9"/>
    <w:rsid w:val="00E668B4"/>
    <w:rsid w:val="00E66E1E"/>
    <w:rsid w:val="00E67430"/>
    <w:rsid w:val="00E70C17"/>
    <w:rsid w:val="00E72087"/>
    <w:rsid w:val="00E72854"/>
    <w:rsid w:val="00E75EF7"/>
    <w:rsid w:val="00E826D6"/>
    <w:rsid w:val="00E85032"/>
    <w:rsid w:val="00E906F2"/>
    <w:rsid w:val="00E90E7D"/>
    <w:rsid w:val="00E9511D"/>
    <w:rsid w:val="00E959A6"/>
    <w:rsid w:val="00E95ECA"/>
    <w:rsid w:val="00E97B09"/>
    <w:rsid w:val="00EA03E3"/>
    <w:rsid w:val="00EA25F2"/>
    <w:rsid w:val="00EA6D0C"/>
    <w:rsid w:val="00EB3201"/>
    <w:rsid w:val="00EC1BE4"/>
    <w:rsid w:val="00EC598A"/>
    <w:rsid w:val="00EC5B9F"/>
    <w:rsid w:val="00EC78CD"/>
    <w:rsid w:val="00ED0630"/>
    <w:rsid w:val="00ED456E"/>
    <w:rsid w:val="00EE1084"/>
    <w:rsid w:val="00EE1AC1"/>
    <w:rsid w:val="00EE1E62"/>
    <w:rsid w:val="00EE6D99"/>
    <w:rsid w:val="00EF3171"/>
    <w:rsid w:val="00EF4271"/>
    <w:rsid w:val="00EF68DC"/>
    <w:rsid w:val="00EF77A4"/>
    <w:rsid w:val="00F01B15"/>
    <w:rsid w:val="00F03C23"/>
    <w:rsid w:val="00F050BC"/>
    <w:rsid w:val="00F056A9"/>
    <w:rsid w:val="00F15C3E"/>
    <w:rsid w:val="00F23F82"/>
    <w:rsid w:val="00F27D9F"/>
    <w:rsid w:val="00F32D1E"/>
    <w:rsid w:val="00F40964"/>
    <w:rsid w:val="00F42A81"/>
    <w:rsid w:val="00F50D07"/>
    <w:rsid w:val="00F6100A"/>
    <w:rsid w:val="00F65729"/>
    <w:rsid w:val="00F70AFC"/>
    <w:rsid w:val="00F72B2A"/>
    <w:rsid w:val="00F77A4E"/>
    <w:rsid w:val="00F805C2"/>
    <w:rsid w:val="00F8064B"/>
    <w:rsid w:val="00F8533A"/>
    <w:rsid w:val="00F94D5D"/>
    <w:rsid w:val="00F96D9B"/>
    <w:rsid w:val="00FA2ED9"/>
    <w:rsid w:val="00FA5709"/>
    <w:rsid w:val="00FA7572"/>
    <w:rsid w:val="00FB23E0"/>
    <w:rsid w:val="00FB50AA"/>
    <w:rsid w:val="00FD1323"/>
    <w:rsid w:val="00FD55C3"/>
    <w:rsid w:val="00FE1CCF"/>
    <w:rsid w:val="00FE4DC6"/>
    <w:rsid w:val="00FE54EE"/>
    <w:rsid w:val="00FE72E8"/>
    <w:rsid w:val="00FF008F"/>
    <w:rsid w:val="00FF19B0"/>
    <w:rsid w:val="00FF4D8C"/>
    <w:rsid w:val="00FF5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1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docId w15:val="{0D6A3817-52E8-4B0B-AF50-C960B71B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B1C"/>
  </w:style>
  <w:style w:type="paragraph" w:styleId="1">
    <w:name w:val="heading 1"/>
    <w:basedOn w:val="a"/>
    <w:next w:val="a"/>
    <w:link w:val="10"/>
    <w:qFormat/>
    <w:rsid w:val="008D624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D624E"/>
    <w:pPr>
      <w:keepNext/>
      <w:spacing w:after="0" w:line="240" w:lineRule="auto"/>
      <w:ind w:right="-1134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D624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D624E"/>
    <w:pPr>
      <w:keepNext/>
      <w:spacing w:after="0" w:line="240" w:lineRule="auto"/>
      <w:ind w:right="-1134"/>
      <w:outlineLvl w:val="3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D624E"/>
    <w:pPr>
      <w:keepNext/>
      <w:spacing w:after="0" w:line="360" w:lineRule="auto"/>
      <w:ind w:left="420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D624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D624E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D624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D624E"/>
    <w:pPr>
      <w:keepNext/>
      <w:spacing w:after="0" w:line="360" w:lineRule="auto"/>
      <w:jc w:val="center"/>
      <w:outlineLvl w:val="8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4B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C4B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C4B46"/>
  </w:style>
  <w:style w:type="paragraph" w:styleId="a6">
    <w:name w:val="List Paragraph"/>
    <w:basedOn w:val="a"/>
    <w:uiPriority w:val="34"/>
    <w:qFormat/>
    <w:rsid w:val="00A44E7B"/>
    <w:pPr>
      <w:ind w:left="720"/>
      <w:contextualSpacing/>
    </w:pPr>
  </w:style>
  <w:style w:type="paragraph" w:customStyle="1" w:styleId="c1">
    <w:name w:val="c1"/>
    <w:basedOn w:val="a"/>
    <w:rsid w:val="00A4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A44E7B"/>
  </w:style>
  <w:style w:type="paragraph" w:styleId="a7">
    <w:name w:val="footer"/>
    <w:basedOn w:val="a"/>
    <w:link w:val="a8"/>
    <w:uiPriority w:val="99"/>
    <w:unhideWhenUsed/>
    <w:rsid w:val="00825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5E88"/>
  </w:style>
  <w:style w:type="table" w:customStyle="1" w:styleId="-11">
    <w:name w:val="Светлая заливка - Акцент 11"/>
    <w:basedOn w:val="a1"/>
    <w:uiPriority w:val="60"/>
    <w:rsid w:val="0013365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9">
    <w:name w:val="No Spacing"/>
    <w:uiPriority w:val="1"/>
    <w:qFormat/>
    <w:rsid w:val="004C0F02"/>
    <w:pPr>
      <w:spacing w:after="0" w:line="240" w:lineRule="auto"/>
    </w:pPr>
  </w:style>
  <w:style w:type="paragraph" w:customStyle="1" w:styleId="---">
    <w:name w:val="первая-строка-с-отступом"/>
    <w:basedOn w:val="a"/>
    <w:rsid w:val="004C0F02"/>
    <w:pPr>
      <w:spacing w:before="100" w:beforeAutospacing="1" w:after="119" w:line="24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0A7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0A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nhideWhenUsed/>
    <w:rsid w:val="00FF4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F4D8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163885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1F7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1F7E3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11">
    <w:name w:val="Table Subtle 1"/>
    <w:basedOn w:val="a1"/>
    <w:rsid w:val="00CB6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етка таблицы1"/>
    <w:basedOn w:val="a1"/>
    <w:next w:val="aa"/>
    <w:rsid w:val="002C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D62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D62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D624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D624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D62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D62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D62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D62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D624E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numbering" w:customStyle="1" w:styleId="13">
    <w:name w:val="Нет списка1"/>
    <w:next w:val="a2"/>
    <w:semiHidden/>
    <w:rsid w:val="008D624E"/>
  </w:style>
  <w:style w:type="table" w:customStyle="1" w:styleId="21">
    <w:name w:val="Сетка таблицы2"/>
    <w:basedOn w:val="a1"/>
    <w:next w:val="aa"/>
    <w:uiPriority w:val="59"/>
    <w:rsid w:val="008D62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Emphasis"/>
    <w:uiPriority w:val="20"/>
    <w:qFormat/>
    <w:rsid w:val="008D624E"/>
    <w:rPr>
      <w:rFonts w:cs="Times New Roman"/>
      <w:i/>
      <w:iCs/>
    </w:rPr>
  </w:style>
  <w:style w:type="paragraph" w:customStyle="1" w:styleId="consplusnonformat">
    <w:name w:val="consplusnonformat"/>
    <w:basedOn w:val="a"/>
    <w:rsid w:val="008D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rsid w:val="008D624E"/>
    <w:rPr>
      <w:rFonts w:cs="Times New Roman"/>
      <w:color w:val="0000FF"/>
      <w:u w:val="single"/>
    </w:rPr>
  </w:style>
  <w:style w:type="character" w:customStyle="1" w:styleId="HeaderChar">
    <w:name w:val="Header Char"/>
    <w:semiHidden/>
    <w:locked/>
    <w:rsid w:val="008D624E"/>
    <w:rPr>
      <w:rFonts w:cs="Times New Roman"/>
    </w:rPr>
  </w:style>
  <w:style w:type="character" w:customStyle="1" w:styleId="FooterChar">
    <w:name w:val="Footer Char"/>
    <w:semiHidden/>
    <w:locked/>
    <w:rsid w:val="008D624E"/>
    <w:rPr>
      <w:rFonts w:cs="Times New Roman"/>
    </w:rPr>
  </w:style>
  <w:style w:type="paragraph" w:styleId="22">
    <w:name w:val="Body Text 2"/>
    <w:basedOn w:val="a"/>
    <w:link w:val="23"/>
    <w:rsid w:val="008D624E"/>
    <w:pPr>
      <w:widowControl w:val="0"/>
      <w:autoSpaceDE w:val="0"/>
      <w:autoSpaceDN w:val="0"/>
      <w:adjustRightInd w:val="0"/>
      <w:spacing w:after="120" w:line="48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8D624E"/>
    <w:rPr>
      <w:rFonts w:ascii="Calibri" w:eastAsia="Times New Roman" w:hAnsi="Calibri" w:cs="Times New Roman"/>
      <w:sz w:val="20"/>
      <w:szCs w:val="20"/>
    </w:rPr>
  </w:style>
  <w:style w:type="character" w:customStyle="1" w:styleId="BodyText2Char">
    <w:name w:val="Body Text 2 Char"/>
    <w:semiHidden/>
    <w:locked/>
    <w:rsid w:val="008D624E"/>
    <w:rPr>
      <w:rFonts w:cs="Times New Roman"/>
    </w:rPr>
  </w:style>
  <w:style w:type="character" w:customStyle="1" w:styleId="af2">
    <w:name w:val="Знак Знак"/>
    <w:rsid w:val="008D624E"/>
    <w:rPr>
      <w:rFonts w:ascii="Arial" w:hAnsi="Arial" w:cs="Arial"/>
    </w:rPr>
  </w:style>
  <w:style w:type="paragraph" w:customStyle="1" w:styleId="24">
    <w:name w:val="Обычный (выровненный 2)"/>
    <w:basedOn w:val="a"/>
    <w:link w:val="25"/>
    <w:rsid w:val="008D624E"/>
    <w:pPr>
      <w:spacing w:after="0" w:line="240" w:lineRule="auto"/>
      <w:jc w:val="center"/>
    </w:pPr>
    <w:rPr>
      <w:rFonts w:ascii="Cambria" w:eastAsia="Times New Roman" w:hAnsi="Cambria" w:cs="Times New Roman"/>
      <w:sz w:val="20"/>
    </w:rPr>
  </w:style>
  <w:style w:type="character" w:customStyle="1" w:styleId="25">
    <w:name w:val="Обычный (выровненный 2) Знак"/>
    <w:link w:val="24"/>
    <w:rsid w:val="008D624E"/>
    <w:rPr>
      <w:rFonts w:ascii="Cambria" w:eastAsia="Times New Roman" w:hAnsi="Cambria" w:cs="Times New Roman"/>
      <w:sz w:val="20"/>
    </w:rPr>
  </w:style>
  <w:style w:type="paragraph" w:styleId="31">
    <w:name w:val="Body Text Indent 3"/>
    <w:basedOn w:val="a"/>
    <w:link w:val="32"/>
    <w:rsid w:val="008D624E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D624E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Цитата1"/>
    <w:basedOn w:val="a"/>
    <w:rsid w:val="008D624E"/>
    <w:pPr>
      <w:spacing w:after="0" w:line="240" w:lineRule="auto"/>
      <w:ind w:left="284" w:right="-105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5">
    <w:name w:val="Основной текст1"/>
    <w:basedOn w:val="a"/>
    <w:rsid w:val="008D624E"/>
    <w:pPr>
      <w:widowControl w:val="0"/>
      <w:snapToGrid w:val="0"/>
      <w:spacing w:after="0" w:line="240" w:lineRule="auto"/>
      <w:ind w:right="27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Subtitle"/>
    <w:basedOn w:val="a"/>
    <w:link w:val="af4"/>
    <w:qFormat/>
    <w:rsid w:val="008D624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4">
    <w:name w:val="Подзаголовок Знак"/>
    <w:basedOn w:val="a0"/>
    <w:link w:val="af3"/>
    <w:rsid w:val="008D62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5">
    <w:name w:val="Title"/>
    <w:basedOn w:val="a"/>
    <w:link w:val="af6"/>
    <w:qFormat/>
    <w:rsid w:val="008D624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6">
    <w:name w:val="Название Знак"/>
    <w:basedOn w:val="a0"/>
    <w:link w:val="af5"/>
    <w:rsid w:val="008D624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10">
    <w:name w:val="Сетка таблицы11"/>
    <w:basedOn w:val="a1"/>
    <w:next w:val="aa"/>
    <w:uiPriority w:val="59"/>
    <w:rsid w:val="008D62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a"/>
    <w:rsid w:val="008D6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semiHidden/>
    <w:rsid w:val="008D624E"/>
  </w:style>
  <w:style w:type="paragraph" w:styleId="af7">
    <w:name w:val="Body Text Indent"/>
    <w:basedOn w:val="a"/>
    <w:link w:val="af8"/>
    <w:rsid w:val="008D624E"/>
    <w:pPr>
      <w:spacing w:after="0" w:line="36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8D62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6">
    <w:name w:val="Body Text Indent 2"/>
    <w:basedOn w:val="a"/>
    <w:link w:val="27"/>
    <w:rsid w:val="008D624E"/>
    <w:pPr>
      <w:spacing w:before="240" w:after="0" w:line="360" w:lineRule="auto"/>
      <w:ind w:left="4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8D62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Block Text"/>
    <w:basedOn w:val="a"/>
    <w:rsid w:val="008D624E"/>
    <w:pPr>
      <w:widowControl w:val="0"/>
      <w:autoSpaceDE w:val="0"/>
      <w:autoSpaceDN w:val="0"/>
      <w:adjustRightInd w:val="0"/>
      <w:spacing w:before="713" w:after="0" w:line="240" w:lineRule="auto"/>
      <w:ind w:left="-993" w:right="-117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List Bullet"/>
    <w:basedOn w:val="a"/>
    <w:autoRedefine/>
    <w:rsid w:val="008D624E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8D62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8D624E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customStyle="1" w:styleId="35">
    <w:name w:val="Сетка таблицы3"/>
    <w:basedOn w:val="a1"/>
    <w:next w:val="aa"/>
    <w:rsid w:val="008D6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8">
    <w:name w:val="List Bullet 2"/>
    <w:basedOn w:val="a"/>
    <w:autoRedefine/>
    <w:rsid w:val="008D624E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2"/>
    <w:basedOn w:val="a"/>
    <w:rsid w:val="008D624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D62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Strong"/>
    <w:qFormat/>
    <w:rsid w:val="008D624E"/>
    <w:rPr>
      <w:b/>
      <w:bCs/>
    </w:rPr>
  </w:style>
  <w:style w:type="paragraph" w:customStyle="1" w:styleId="vaj">
    <w:name w:val="vaj"/>
    <w:basedOn w:val="a"/>
    <w:rsid w:val="008D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2700B"/>
      <w:sz w:val="26"/>
      <w:szCs w:val="26"/>
      <w:lang w:eastAsia="ru-RU"/>
    </w:rPr>
  </w:style>
  <w:style w:type="paragraph" w:customStyle="1" w:styleId="msonormalcxspmiddle">
    <w:name w:val="msonormalcxspmiddle"/>
    <w:basedOn w:val="a"/>
    <w:rsid w:val="008D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a">
    <w:name w:val="Нет списка2"/>
    <w:next w:val="a2"/>
    <w:semiHidden/>
    <w:rsid w:val="00230FF5"/>
  </w:style>
  <w:style w:type="character" w:styleId="afc">
    <w:name w:val="FollowedHyperlink"/>
    <w:basedOn w:val="a0"/>
    <w:rsid w:val="00230FF5"/>
    <w:rPr>
      <w:color w:val="800080"/>
      <w:u w:val="single"/>
    </w:rPr>
  </w:style>
  <w:style w:type="character" w:styleId="HTML">
    <w:name w:val="HTML Cite"/>
    <w:basedOn w:val="a0"/>
    <w:rsid w:val="00230FF5"/>
    <w:rPr>
      <w:i/>
      <w:iCs/>
    </w:rPr>
  </w:style>
  <w:style w:type="table" w:customStyle="1" w:styleId="41">
    <w:name w:val="Сетка таблицы4"/>
    <w:basedOn w:val="a1"/>
    <w:next w:val="aa"/>
    <w:rsid w:val="00230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">
    <w:name w:val="tit"/>
    <w:basedOn w:val="a"/>
    <w:rsid w:val="00230FF5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i/>
      <w:iCs/>
      <w:color w:val="CC0000"/>
      <w:sz w:val="36"/>
      <w:szCs w:val="36"/>
      <w:lang w:eastAsia="ru-RU"/>
    </w:rPr>
  </w:style>
  <w:style w:type="paragraph" w:customStyle="1" w:styleId="text">
    <w:name w:val="text"/>
    <w:basedOn w:val="a"/>
    <w:rsid w:val="00230FF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1">
    <w:name w:val="style31"/>
    <w:basedOn w:val="a"/>
    <w:rsid w:val="00230FF5"/>
    <w:pPr>
      <w:spacing w:after="430" w:line="408" w:lineRule="atLeast"/>
      <w:ind w:left="537"/>
    </w:pPr>
    <w:rPr>
      <w:rFonts w:ascii="Times New Roman" w:eastAsia="Times New Roman" w:hAnsi="Times New Roman" w:cs="Times New Roman"/>
      <w:color w:val="666666"/>
      <w:sz w:val="34"/>
      <w:szCs w:val="34"/>
      <w:lang w:eastAsia="ru-RU"/>
    </w:rPr>
  </w:style>
  <w:style w:type="character" w:customStyle="1" w:styleId="style61">
    <w:name w:val="style61"/>
    <w:basedOn w:val="a0"/>
    <w:rsid w:val="00230FF5"/>
    <w:rPr>
      <w:b/>
      <w:bCs/>
      <w:color w:val="FF0000"/>
    </w:rPr>
  </w:style>
  <w:style w:type="paragraph" w:customStyle="1" w:styleId="afd">
    <w:name w:val="Буллит"/>
    <w:basedOn w:val="a"/>
    <w:rsid w:val="00F72B2A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table" w:customStyle="1" w:styleId="51">
    <w:name w:val="Сетка таблицы5"/>
    <w:basedOn w:val="a1"/>
    <w:next w:val="aa"/>
    <w:rsid w:val="00702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1">
    <w:name w:val="s11"/>
    <w:basedOn w:val="a0"/>
    <w:rsid w:val="00E906F2"/>
  </w:style>
  <w:style w:type="paragraph" w:customStyle="1" w:styleId="p2">
    <w:name w:val="p2"/>
    <w:basedOn w:val="a"/>
    <w:rsid w:val="00E90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1">
    <w:name w:val="Сетка таблицы6"/>
    <w:basedOn w:val="a1"/>
    <w:next w:val="aa"/>
    <w:rsid w:val="00B23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semiHidden/>
    <w:rsid w:val="00170F33"/>
  </w:style>
  <w:style w:type="table" w:customStyle="1" w:styleId="71">
    <w:name w:val="Сетка таблицы7"/>
    <w:basedOn w:val="a1"/>
    <w:next w:val="aa"/>
    <w:rsid w:val="00170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a"/>
    <w:uiPriority w:val="59"/>
    <w:rsid w:val="007074F2"/>
    <w:pPr>
      <w:spacing w:after="0" w:line="240" w:lineRule="auto"/>
    </w:pPr>
    <w:tblPr>
      <w:tblCellSpacing w:w="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2">
    <w:name w:val="Нет списка4"/>
    <w:next w:val="a2"/>
    <w:semiHidden/>
    <w:rsid w:val="006A6666"/>
  </w:style>
  <w:style w:type="table" w:customStyle="1" w:styleId="91">
    <w:name w:val="Сетка таблицы9"/>
    <w:basedOn w:val="a1"/>
    <w:next w:val="aa"/>
    <w:rsid w:val="006A6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a"/>
    <w:uiPriority w:val="59"/>
    <w:rsid w:val="000B0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semiHidden/>
    <w:rsid w:val="000B199E"/>
  </w:style>
  <w:style w:type="table" w:customStyle="1" w:styleId="120">
    <w:name w:val="Сетка таблицы12"/>
    <w:basedOn w:val="a1"/>
    <w:next w:val="aa"/>
    <w:rsid w:val="000B1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Без интервала1"/>
    <w:rsid w:val="001B06D8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62">
    <w:name w:val="Нет списка6"/>
    <w:next w:val="a2"/>
    <w:semiHidden/>
    <w:unhideWhenUsed/>
    <w:rsid w:val="004F1943"/>
  </w:style>
  <w:style w:type="table" w:customStyle="1" w:styleId="130">
    <w:name w:val="Сетка таблицы13"/>
    <w:basedOn w:val="a1"/>
    <w:next w:val="aa"/>
    <w:rsid w:val="004F1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semiHidden/>
    <w:rsid w:val="001B014E"/>
  </w:style>
  <w:style w:type="table" w:customStyle="1" w:styleId="140">
    <w:name w:val="Сетка таблицы14"/>
    <w:basedOn w:val="a1"/>
    <w:next w:val="aa"/>
    <w:rsid w:val="001B0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Содержимое таблицы"/>
    <w:basedOn w:val="a"/>
    <w:rsid w:val="004273F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82">
    <w:name w:val="Нет списка8"/>
    <w:next w:val="a2"/>
    <w:semiHidden/>
    <w:rsid w:val="00204827"/>
  </w:style>
  <w:style w:type="table" w:customStyle="1" w:styleId="150">
    <w:name w:val="Сетка таблицы15"/>
    <w:basedOn w:val="a1"/>
    <w:next w:val="aa"/>
    <w:rsid w:val="00204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8">
    <w:name w:val="Style48"/>
    <w:basedOn w:val="a"/>
    <w:rsid w:val="00D908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FontStyle103">
    <w:name w:val="Font Style103"/>
    <w:rsid w:val="00D90848"/>
    <w:rPr>
      <w:rFonts w:ascii="Arial" w:hAnsi="Arial" w:cs="Arial" w:hint="default"/>
      <w:b/>
      <w:bCs/>
      <w:i/>
      <w:iCs/>
      <w:sz w:val="18"/>
      <w:szCs w:val="18"/>
    </w:rPr>
  </w:style>
  <w:style w:type="paragraph" w:customStyle="1" w:styleId="c15">
    <w:name w:val="c15"/>
    <w:basedOn w:val="a"/>
    <w:rsid w:val="00EE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1084"/>
  </w:style>
  <w:style w:type="paragraph" w:customStyle="1" w:styleId="c8">
    <w:name w:val="c8"/>
    <w:basedOn w:val="a"/>
    <w:rsid w:val="00EE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E1084"/>
  </w:style>
  <w:style w:type="paragraph" w:customStyle="1" w:styleId="c10">
    <w:name w:val="c10"/>
    <w:basedOn w:val="a"/>
    <w:rsid w:val="00EE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E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E1084"/>
  </w:style>
  <w:style w:type="character" w:customStyle="1" w:styleId="c21">
    <w:name w:val="c21"/>
    <w:basedOn w:val="a0"/>
    <w:rsid w:val="00EE1084"/>
  </w:style>
  <w:style w:type="character" w:customStyle="1" w:styleId="c11">
    <w:name w:val="c11"/>
    <w:basedOn w:val="a0"/>
    <w:rsid w:val="00EE1084"/>
  </w:style>
  <w:style w:type="character" w:customStyle="1" w:styleId="c5">
    <w:name w:val="c5"/>
    <w:basedOn w:val="a0"/>
    <w:rsid w:val="00EE1084"/>
  </w:style>
  <w:style w:type="character" w:customStyle="1" w:styleId="c25">
    <w:name w:val="c25"/>
    <w:basedOn w:val="a0"/>
    <w:rsid w:val="00EE1084"/>
  </w:style>
  <w:style w:type="character" w:customStyle="1" w:styleId="c23">
    <w:name w:val="c23"/>
    <w:basedOn w:val="a0"/>
    <w:rsid w:val="00EE1084"/>
  </w:style>
  <w:style w:type="character" w:customStyle="1" w:styleId="c2">
    <w:name w:val="c2"/>
    <w:basedOn w:val="a0"/>
    <w:rsid w:val="00EE1084"/>
  </w:style>
  <w:style w:type="character" w:customStyle="1" w:styleId="c20">
    <w:name w:val="c20"/>
    <w:basedOn w:val="a0"/>
    <w:rsid w:val="00EE1084"/>
  </w:style>
  <w:style w:type="paragraph" w:customStyle="1" w:styleId="c13">
    <w:name w:val="c13"/>
    <w:basedOn w:val="a"/>
    <w:rsid w:val="00EE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EE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EE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EE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EE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"/>
    <w:rsid w:val="0035125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60">
    <w:name w:val="Сетка таблицы16"/>
    <w:basedOn w:val="a1"/>
    <w:next w:val="aa"/>
    <w:uiPriority w:val="59"/>
    <w:rsid w:val="00AC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4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hart" Target="charts/chart5.xml"/><Relationship Id="rId22" Type="http://schemas.openxmlformats.org/officeDocument/2006/relationships/header" Target="header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2.jpeg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openxmlformats.org/officeDocument/2006/relationships/image" Target="../media/image2.jpeg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5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2634989200863939E-2"/>
          <c:y val="0.13636363636363635"/>
          <c:w val="0.74730021598272134"/>
          <c:h val="0.59090909090909283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качество</c:v>
                </c:pt>
              </c:strCache>
            </c:strRef>
          </c:tx>
          <c:spPr>
            <a:ln w="25375">
              <a:solidFill>
                <a:srgbClr val="0000FF"/>
              </a:solidFill>
              <a:prstDash val="solid"/>
            </a:ln>
          </c:spPr>
          <c:marker>
            <c:symbol val="diamond"/>
            <c:size val="6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375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FF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нач звено</c:v>
                </c:pt>
                <c:pt idx="1">
                  <c:v>ср.звено</c:v>
                </c:pt>
                <c:pt idx="2">
                  <c:v>ст.звено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45</c:v>
                </c:pt>
                <c:pt idx="1">
                  <c:v>44</c:v>
                </c:pt>
                <c:pt idx="2">
                  <c:v>100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успешность</c:v>
                </c:pt>
              </c:strCache>
            </c:strRef>
          </c:tx>
          <c:spPr>
            <a:ln w="25375">
              <a:solidFill>
                <a:srgbClr val="FF00FF"/>
              </a:solidFill>
              <a:prstDash val="solid"/>
            </a:ln>
          </c:spPr>
          <c:marker>
            <c:symbol val="diamond"/>
            <c:size val="6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spPr>
              <a:noFill/>
              <a:ln w="25375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8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нач звено</c:v>
                </c:pt>
                <c:pt idx="1">
                  <c:v>ср.звено</c:v>
                </c:pt>
                <c:pt idx="2">
                  <c:v>ст.звено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564280"/>
        <c:axId val="534568984"/>
      </c:lineChart>
      <c:catAx>
        <c:axId val="534564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8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345689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34568984"/>
        <c:scaling>
          <c:orientation val="minMax"/>
        </c:scaling>
        <c:delete val="0"/>
        <c:axPos val="l"/>
        <c:majorGridlines>
          <c:spPr>
            <a:ln w="12688">
              <a:solidFill>
                <a:srgbClr val="99CC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4" b="1" i="0" u="none" strike="noStrike" baseline="0">
                <a:solidFill>
                  <a:srgbClr val="8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34564280"/>
        <c:crosses val="autoZero"/>
        <c:crossBetween val="between"/>
      </c:valAx>
      <c:spPr>
        <a:gradFill rotWithShape="0">
          <a:gsLst>
            <a:gs pos="0">
              <a:srgbClr val="99CC00"/>
            </a:gs>
            <a:gs pos="100000">
              <a:srgbClr val="FFFF00"/>
            </a:gs>
          </a:gsLst>
          <a:lin ang="18900000" scaled="1"/>
        </a:gradFill>
        <a:ln w="12688">
          <a:solidFill>
            <a:srgbClr val="99CC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315334773218146"/>
          <c:y val="0.32575757575757663"/>
          <c:w val="0.11973508808887286"/>
          <c:h val="0.18507578045089551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52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blipFill dpi="0" rotWithShape="0">
      <a:blip xmlns:r="http://schemas.openxmlformats.org/officeDocument/2006/relationships" r:embed="rId2"/>
      <a:srcRect/>
      <a:tile tx="0" ty="0" sx="100000" sy="100000" flip="none" algn="tl"/>
    </a:blipFill>
    <a:ln>
      <a:noFill/>
    </a:ln>
  </c:spPr>
  <c:txPr>
    <a:bodyPr/>
    <a:lstStyle/>
    <a:p>
      <a:pPr>
        <a:defRPr sz="5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val="FF99CC"/>
            </a:gs>
            <a:gs pos="50000">
              <a:srgbClr val="00FFFF"/>
            </a:gs>
            <a:gs pos="100000">
              <a:srgbClr val="FF99CC"/>
            </a:gs>
          </a:gsLst>
          <a:lin ang="2700000" scaled="1"/>
        </a:gradFill>
        <a:ln w="12700">
          <a:solidFill>
            <a:srgbClr val="808080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val="FF99CC"/>
            </a:gs>
            <a:gs pos="50000">
              <a:srgbClr val="00FFFF"/>
            </a:gs>
            <a:gs pos="100000">
              <a:srgbClr val="FF99CC"/>
            </a:gs>
          </a:gsLst>
          <a:lin ang="2700000" scaled="1"/>
        </a:gra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0438754869017192E-2"/>
          <c:y val="9.9424085646350524E-2"/>
          <c:w val="0.95916295304370769"/>
          <c:h val="0.815209106778452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gradFill rotWithShape="0">
              <a:gsLst>
                <a:gs pos="0">
                  <a:srgbClr val="00FFFF"/>
                </a:gs>
                <a:gs pos="50000">
                  <a:srgbClr val="9999FF"/>
                </a:gs>
                <a:gs pos="100000">
                  <a:srgbClr val="00FFFF"/>
                </a:gs>
              </a:gsLst>
              <a:lin ang="2700000" scaled="1"/>
            </a:gradFill>
            <a:ln w="15652">
              <a:solidFill>
                <a:srgbClr val="00CCFF"/>
              </a:solidFill>
              <a:prstDash val="solid"/>
            </a:ln>
          </c:spPr>
          <c:invertIfNegative val="0"/>
          <c:dLbls>
            <c:spPr>
              <a:noFill/>
              <a:ln w="31305">
                <a:noFill/>
              </a:ln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8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Sheet1!$B$1:$K$1</c:f>
              <c:strCache>
                <c:ptCount val="10"/>
                <c:pt idx="0">
                  <c:v>2кл</c:v>
                </c:pt>
                <c:pt idx="1">
                  <c:v>3кл</c:v>
                </c:pt>
                <c:pt idx="2">
                  <c:v>4кл</c:v>
                </c:pt>
                <c:pt idx="3">
                  <c:v>5кл</c:v>
                </c:pt>
                <c:pt idx="4">
                  <c:v>6кл</c:v>
                </c:pt>
                <c:pt idx="5">
                  <c:v>7кл</c:v>
                </c:pt>
                <c:pt idx="6">
                  <c:v>8кл</c:v>
                </c:pt>
                <c:pt idx="7">
                  <c:v>9кл</c:v>
                </c:pt>
                <c:pt idx="8">
                  <c:v>10</c:v>
                </c:pt>
                <c:pt idx="9">
                  <c:v>11кл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0">
                  <c:v>57</c:v>
                </c:pt>
                <c:pt idx="1">
                  <c:v>71</c:v>
                </c:pt>
                <c:pt idx="2">
                  <c:v>44</c:v>
                </c:pt>
                <c:pt idx="3">
                  <c:v>56</c:v>
                </c:pt>
                <c:pt idx="4">
                  <c:v>30</c:v>
                </c:pt>
                <c:pt idx="5">
                  <c:v>50</c:v>
                </c:pt>
                <c:pt idx="6">
                  <c:v>0</c:v>
                </c:pt>
                <c:pt idx="7">
                  <c:v>63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565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Sheet1!$B$1:$K$1</c:f>
              <c:strCache>
                <c:ptCount val="10"/>
                <c:pt idx="0">
                  <c:v>2кл</c:v>
                </c:pt>
                <c:pt idx="1">
                  <c:v>3кл</c:v>
                </c:pt>
                <c:pt idx="2">
                  <c:v>4кл</c:v>
                </c:pt>
                <c:pt idx="3">
                  <c:v>5кл</c:v>
                </c:pt>
                <c:pt idx="4">
                  <c:v>6кл</c:v>
                </c:pt>
                <c:pt idx="5">
                  <c:v>7кл</c:v>
                </c:pt>
                <c:pt idx="6">
                  <c:v>8кл</c:v>
                </c:pt>
                <c:pt idx="7">
                  <c:v>9кл</c:v>
                </c:pt>
                <c:pt idx="8">
                  <c:v>10</c:v>
                </c:pt>
                <c:pt idx="9">
                  <c:v>11кл</c:v>
                </c:pt>
              </c:strCache>
            </c:strRef>
          </c:cat>
          <c:val>
            <c:numRef>
              <c:f>Sheet1!$B$3:$K$3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565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Sheet1!$B$1:$K$1</c:f>
              <c:strCache>
                <c:ptCount val="10"/>
                <c:pt idx="0">
                  <c:v>2кл</c:v>
                </c:pt>
                <c:pt idx="1">
                  <c:v>3кл</c:v>
                </c:pt>
                <c:pt idx="2">
                  <c:v>4кл</c:v>
                </c:pt>
                <c:pt idx="3">
                  <c:v>5кл</c:v>
                </c:pt>
                <c:pt idx="4">
                  <c:v>6кл</c:v>
                </c:pt>
                <c:pt idx="5">
                  <c:v>7кл</c:v>
                </c:pt>
                <c:pt idx="6">
                  <c:v>8кл</c:v>
                </c:pt>
                <c:pt idx="7">
                  <c:v>9кл</c:v>
                </c:pt>
                <c:pt idx="8">
                  <c:v>10</c:v>
                </c:pt>
                <c:pt idx="9">
                  <c:v>11кл</c:v>
                </c:pt>
              </c:strCache>
            </c:strRef>
          </c:cat>
          <c:val>
            <c:numRef>
              <c:f>Sheet1!$B$4:$K$4</c:f>
              <c:numCache>
                <c:formatCode>General</c:formatCode>
                <c:ptCount val="10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34564672"/>
        <c:axId val="534566240"/>
        <c:axId val="0"/>
      </c:bar3DChart>
      <c:catAx>
        <c:axId val="534564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91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345662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34566240"/>
        <c:scaling>
          <c:orientation val="minMax"/>
        </c:scaling>
        <c:delete val="0"/>
        <c:axPos val="l"/>
        <c:majorGridlines>
          <c:spPr>
            <a:ln w="15652">
              <a:solidFill>
                <a:srgbClr val="8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91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34564672"/>
        <c:crosses val="autoZero"/>
        <c:crossBetween val="between"/>
      </c:valAx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31305">
          <a:noFill/>
        </a:ln>
      </c:spPr>
    </c:plotArea>
    <c:plotVisOnly val="1"/>
    <c:dispBlanksAs val="gap"/>
    <c:showDLblsOverMax val="0"/>
  </c:chart>
  <c:spPr>
    <a:blipFill dpi="0" rotWithShape="0">
      <a:blip xmlns:r="http://schemas.openxmlformats.org/officeDocument/2006/relationships" r:embed="rId1"/>
      <a:srcRect/>
      <a:tile tx="0" ty="0" sx="100000" sy="100000" flip="none" algn="tl"/>
    </a:blipFill>
    <a:ln>
      <a:noFill/>
    </a:ln>
  </c:spPr>
  <c:txPr>
    <a:bodyPr/>
    <a:lstStyle/>
    <a:p>
      <a:pPr>
        <a:defRPr sz="52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2634989200863925E-2"/>
          <c:y val="0.13636363636363635"/>
          <c:w val="0.74730021598272134"/>
          <c:h val="0.5909090909090909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качество</c:v>
                </c:pt>
              </c:strCache>
            </c:strRef>
          </c:tx>
          <c:spPr>
            <a:ln w="25375">
              <a:solidFill>
                <a:srgbClr val="0000FF"/>
              </a:solidFill>
              <a:prstDash val="solid"/>
            </a:ln>
          </c:spPr>
          <c:marker>
            <c:symbol val="diamond"/>
            <c:size val="6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375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FF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нач звено</c:v>
                </c:pt>
                <c:pt idx="1">
                  <c:v>ср.звено</c:v>
                </c:pt>
                <c:pt idx="2">
                  <c:v>ст.звено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56</c:v>
                </c:pt>
                <c:pt idx="1">
                  <c:v>36</c:v>
                </c:pt>
                <c:pt idx="2">
                  <c:v>100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успешность</c:v>
                </c:pt>
              </c:strCache>
            </c:strRef>
          </c:tx>
          <c:spPr>
            <a:ln w="25375">
              <a:solidFill>
                <a:srgbClr val="FF00FF"/>
              </a:solidFill>
              <a:prstDash val="solid"/>
            </a:ln>
          </c:spPr>
          <c:marker>
            <c:symbol val="diamond"/>
            <c:size val="6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spPr>
              <a:noFill/>
              <a:ln w="25375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8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нач звено</c:v>
                </c:pt>
                <c:pt idx="1">
                  <c:v>ср.звено</c:v>
                </c:pt>
                <c:pt idx="2">
                  <c:v>ст.звено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565456"/>
        <c:axId val="534567024"/>
      </c:lineChart>
      <c:catAx>
        <c:axId val="534565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8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345670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34567024"/>
        <c:scaling>
          <c:orientation val="minMax"/>
        </c:scaling>
        <c:delete val="0"/>
        <c:axPos val="l"/>
        <c:majorGridlines>
          <c:spPr>
            <a:ln w="12688">
              <a:solidFill>
                <a:srgbClr val="99CC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4" b="1" i="0" u="none" strike="noStrike" baseline="0">
                <a:solidFill>
                  <a:srgbClr val="8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34565456"/>
        <c:crosses val="autoZero"/>
        <c:crossBetween val="between"/>
      </c:valAx>
      <c:spPr>
        <a:gradFill rotWithShape="0">
          <a:gsLst>
            <a:gs pos="0">
              <a:srgbClr val="99CC00"/>
            </a:gs>
            <a:gs pos="100000">
              <a:srgbClr val="FFFF00"/>
            </a:gs>
          </a:gsLst>
          <a:lin ang="18900000" scaled="1"/>
        </a:gradFill>
        <a:ln w="12688">
          <a:solidFill>
            <a:srgbClr val="99CC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315334773218146"/>
          <c:y val="0.32575757575757663"/>
          <c:w val="0.1197350880888727"/>
          <c:h val="0.18507578045089551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52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blipFill dpi="0" rotWithShape="0">
      <a:blip xmlns:r="http://schemas.openxmlformats.org/officeDocument/2006/relationships" r:embed="rId2"/>
      <a:srcRect/>
      <a:tile tx="0" ty="0" sx="100000" sy="100000" flip="none" algn="tl"/>
    </a:blipFill>
    <a:ln>
      <a:noFill/>
    </a:ln>
  </c:spPr>
  <c:txPr>
    <a:bodyPr/>
    <a:lstStyle/>
    <a:p>
      <a:pPr>
        <a:defRPr sz="5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2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val="FF99CC"/>
            </a:gs>
            <a:gs pos="50000">
              <a:srgbClr val="00FFFF"/>
            </a:gs>
            <a:gs pos="100000">
              <a:srgbClr val="FF99CC"/>
            </a:gs>
          </a:gsLst>
          <a:lin ang="2700000" scaled="1"/>
        </a:gradFill>
        <a:ln w="12700">
          <a:solidFill>
            <a:srgbClr val="808080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val="FF99CC"/>
            </a:gs>
            <a:gs pos="50000">
              <a:srgbClr val="00FFFF"/>
            </a:gs>
            <a:gs pos="100000">
              <a:srgbClr val="FF99CC"/>
            </a:gs>
          </a:gsLst>
          <a:lin ang="2700000" scaled="1"/>
        </a:gra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0438754869017192E-2"/>
          <c:y val="9.9424085646350524E-2"/>
          <c:w val="0.95916295304370769"/>
          <c:h val="0.815209106778452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gradFill rotWithShape="0">
              <a:gsLst>
                <a:gs pos="0">
                  <a:srgbClr val="00FFFF"/>
                </a:gs>
                <a:gs pos="50000">
                  <a:srgbClr val="9999FF"/>
                </a:gs>
                <a:gs pos="100000">
                  <a:srgbClr val="00FFFF"/>
                </a:gs>
              </a:gsLst>
              <a:lin ang="2700000" scaled="1"/>
            </a:gradFill>
            <a:ln w="15652">
              <a:solidFill>
                <a:srgbClr val="00CCFF"/>
              </a:solidFill>
              <a:prstDash val="solid"/>
            </a:ln>
          </c:spPr>
          <c:invertIfNegative val="0"/>
          <c:dLbls>
            <c:spPr>
              <a:noFill/>
              <a:ln w="31305">
                <a:noFill/>
              </a:ln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8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Sheet1!$B$1:$K$1</c:f>
              <c:strCache>
                <c:ptCount val="10"/>
                <c:pt idx="0">
                  <c:v>2кл</c:v>
                </c:pt>
                <c:pt idx="1">
                  <c:v>3кл</c:v>
                </c:pt>
                <c:pt idx="2">
                  <c:v>4кл</c:v>
                </c:pt>
                <c:pt idx="3">
                  <c:v>5кл</c:v>
                </c:pt>
                <c:pt idx="4">
                  <c:v>6кл</c:v>
                </c:pt>
                <c:pt idx="5">
                  <c:v>7кл</c:v>
                </c:pt>
                <c:pt idx="6">
                  <c:v>8кл</c:v>
                </c:pt>
                <c:pt idx="7">
                  <c:v>9кл</c:v>
                </c:pt>
                <c:pt idx="8">
                  <c:v>10</c:v>
                </c:pt>
                <c:pt idx="9">
                  <c:v>11кл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0">
                  <c:v>67</c:v>
                </c:pt>
                <c:pt idx="1">
                  <c:v>50</c:v>
                </c:pt>
                <c:pt idx="2">
                  <c:v>50</c:v>
                </c:pt>
                <c:pt idx="3">
                  <c:v>33</c:v>
                </c:pt>
                <c:pt idx="4">
                  <c:v>44</c:v>
                </c:pt>
                <c:pt idx="5">
                  <c:v>33</c:v>
                </c:pt>
                <c:pt idx="6">
                  <c:v>50</c:v>
                </c:pt>
                <c:pt idx="7">
                  <c:v>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565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Sheet1!$B$1:$K$1</c:f>
              <c:strCache>
                <c:ptCount val="10"/>
                <c:pt idx="0">
                  <c:v>2кл</c:v>
                </c:pt>
                <c:pt idx="1">
                  <c:v>3кл</c:v>
                </c:pt>
                <c:pt idx="2">
                  <c:v>4кл</c:v>
                </c:pt>
                <c:pt idx="3">
                  <c:v>5кл</c:v>
                </c:pt>
                <c:pt idx="4">
                  <c:v>6кл</c:v>
                </c:pt>
                <c:pt idx="5">
                  <c:v>7кл</c:v>
                </c:pt>
                <c:pt idx="6">
                  <c:v>8кл</c:v>
                </c:pt>
                <c:pt idx="7">
                  <c:v>9кл</c:v>
                </c:pt>
                <c:pt idx="8">
                  <c:v>10</c:v>
                </c:pt>
                <c:pt idx="9">
                  <c:v>11кл</c:v>
                </c:pt>
              </c:strCache>
            </c:strRef>
          </c:cat>
          <c:val>
            <c:numRef>
              <c:f>Sheet1!$B$3:$K$3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565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Sheet1!$B$1:$K$1</c:f>
              <c:strCache>
                <c:ptCount val="10"/>
                <c:pt idx="0">
                  <c:v>2кл</c:v>
                </c:pt>
                <c:pt idx="1">
                  <c:v>3кл</c:v>
                </c:pt>
                <c:pt idx="2">
                  <c:v>4кл</c:v>
                </c:pt>
                <c:pt idx="3">
                  <c:v>5кл</c:v>
                </c:pt>
                <c:pt idx="4">
                  <c:v>6кл</c:v>
                </c:pt>
                <c:pt idx="5">
                  <c:v>7кл</c:v>
                </c:pt>
                <c:pt idx="6">
                  <c:v>8кл</c:v>
                </c:pt>
                <c:pt idx="7">
                  <c:v>9кл</c:v>
                </c:pt>
                <c:pt idx="8">
                  <c:v>10</c:v>
                </c:pt>
                <c:pt idx="9">
                  <c:v>11кл</c:v>
                </c:pt>
              </c:strCache>
            </c:strRef>
          </c:cat>
          <c:val>
            <c:numRef>
              <c:f>Sheet1!$B$4:$K$4</c:f>
              <c:numCache>
                <c:formatCode>General</c:formatCode>
                <c:ptCount val="10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34562712"/>
        <c:axId val="534565848"/>
        <c:axId val="0"/>
      </c:bar3DChart>
      <c:catAx>
        <c:axId val="534562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91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345658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34565848"/>
        <c:scaling>
          <c:orientation val="minMax"/>
        </c:scaling>
        <c:delete val="0"/>
        <c:axPos val="l"/>
        <c:majorGridlines>
          <c:spPr>
            <a:ln w="15652">
              <a:solidFill>
                <a:srgbClr val="8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91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34562712"/>
        <c:crosses val="autoZero"/>
        <c:crossBetween val="between"/>
      </c:valAx>
      <c:spPr>
        <a:blipFill dpi="0" rotWithShape="0">
          <a:blip xmlns:r="http://schemas.openxmlformats.org/officeDocument/2006/relationships" r:embed="rId2"/>
          <a:srcRect/>
          <a:tile tx="0" ty="0" sx="100000" sy="100000" flip="none" algn="tl"/>
        </a:blipFill>
        <a:ln w="31305">
          <a:noFill/>
        </a:ln>
      </c:spPr>
    </c:plotArea>
    <c:plotVisOnly val="1"/>
    <c:dispBlanksAs val="gap"/>
    <c:showDLblsOverMax val="0"/>
  </c:chart>
  <c:spPr>
    <a:blipFill dpi="0" rotWithShape="0">
      <a:blip xmlns:r="http://schemas.openxmlformats.org/officeDocument/2006/relationships" r:embed="rId2"/>
      <a:srcRect/>
      <a:tile tx="0" ty="0" sx="100000" sy="100000" flip="none" algn="tl"/>
    </a:blipFill>
    <a:ln>
      <a:noFill/>
    </a:ln>
  </c:spPr>
  <c:txPr>
    <a:bodyPr/>
    <a:lstStyle/>
    <a:p>
      <a:pPr>
        <a:defRPr sz="52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7618465221985792E-2"/>
          <c:y val="2.8252405949256338E-2"/>
          <c:w val="0.72448868321070303"/>
          <c:h val="0.83261956838728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  <c:pt idx="4">
                  <c:v>не справились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</c:v>
                </c:pt>
                <c:pt idx="1">
                  <c:v>33</c:v>
                </c:pt>
                <c:pt idx="2">
                  <c:v>17</c:v>
                </c:pt>
                <c:pt idx="3">
                  <c:v>0</c:v>
                </c:pt>
                <c:pt idx="4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2021 -2022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  <c:pt idx="4">
                  <c:v>не справились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40</c:v>
                </c:pt>
                <c:pt idx="1">
                  <c:v>40</c:v>
                </c:pt>
                <c:pt idx="2">
                  <c:v>20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4560752"/>
        <c:axId val="534568592"/>
      </c:barChart>
      <c:catAx>
        <c:axId val="534560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34568592"/>
        <c:crosses val="autoZero"/>
        <c:auto val="1"/>
        <c:lblAlgn val="ctr"/>
        <c:lblOffset val="100"/>
        <c:noMultiLvlLbl val="0"/>
      </c:catAx>
      <c:valAx>
        <c:axId val="534568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FF0000"/>
                </a:solidFill>
              </a:defRPr>
            </a:pPr>
            <a:endParaRPr lang="ru-RU"/>
          </a:p>
        </c:txPr>
        <c:crossAx val="5345607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14.2</c:v>
                </c:pt>
                <c:pt idx="1">
                  <c:v>33.300000000000004</c:v>
                </c:pt>
                <c:pt idx="2">
                  <c:v>37.5</c:v>
                </c:pt>
                <c:pt idx="3">
                  <c:v>14.2</c:v>
                </c:pt>
                <c:pt idx="4">
                  <c:v>25</c:v>
                </c:pt>
                <c:pt idx="5">
                  <c:v>14.2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Пониженный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42.8</c:v>
                </c:pt>
                <c:pt idx="1">
                  <c:v>33.300000000000004</c:v>
                </c:pt>
                <c:pt idx="2">
                  <c:v>0</c:v>
                </c:pt>
                <c:pt idx="3">
                  <c:v>57.4</c:v>
                </c:pt>
                <c:pt idx="4">
                  <c:v>50</c:v>
                </c:pt>
                <c:pt idx="5">
                  <c:v>42.9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Базовый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42.8</c:v>
                </c:pt>
                <c:pt idx="1">
                  <c:v>33.300000000000004</c:v>
                </c:pt>
                <c:pt idx="2">
                  <c:v>62.5</c:v>
                </c:pt>
                <c:pt idx="3">
                  <c:v>14.2</c:v>
                </c:pt>
                <c:pt idx="4">
                  <c:v>25</c:v>
                </c:pt>
                <c:pt idx="5">
                  <c:v>42.9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Повышенный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14.2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4558400"/>
        <c:axId val="534563104"/>
      </c:barChart>
      <c:catAx>
        <c:axId val="534558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34563104"/>
        <c:crosses val="autoZero"/>
        <c:auto val="1"/>
        <c:lblAlgn val="ctr"/>
        <c:lblOffset val="100"/>
        <c:noMultiLvlLbl val="0"/>
      </c:catAx>
      <c:valAx>
        <c:axId val="534563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345584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1166489183916426E-2"/>
          <c:y val="2.3978466345930621E-2"/>
          <c:w val="0.7382717584783659"/>
          <c:h val="0.85794038024225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Ср.балл по УР</c:v>
                </c:pt>
                <c:pt idx="1">
                  <c:v>Ср.балл по району</c:v>
                </c:pt>
                <c:pt idx="2">
                  <c:v>Ср. балл по 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72.8</c:v>
                </c:pt>
                <c:pt idx="1">
                  <c:v>56</c:v>
                </c:pt>
                <c:pt idx="2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Обществознание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Ср.балл по УР</c:v>
                </c:pt>
                <c:pt idx="1">
                  <c:v>Ср.балл по району</c:v>
                </c:pt>
                <c:pt idx="2">
                  <c:v>Ср. балл по 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69</c:v>
                </c:pt>
                <c:pt idx="1">
                  <c:v>46</c:v>
                </c:pt>
                <c:pt idx="2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Матем(проф)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Ср.балл по УР</c:v>
                </c:pt>
                <c:pt idx="1">
                  <c:v>Ср.балл по району</c:v>
                </c:pt>
                <c:pt idx="2">
                  <c:v>Ср. балл по ОУ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74</c:v>
                </c:pt>
                <c:pt idx="1">
                  <c:v>59</c:v>
                </c:pt>
                <c:pt idx="2">
                  <c:v>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4566632"/>
        <c:axId val="534569768"/>
      </c:barChart>
      <c:catAx>
        <c:axId val="5345666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34569768"/>
        <c:crosses val="autoZero"/>
        <c:auto val="1"/>
        <c:lblAlgn val="ctr"/>
        <c:lblOffset val="100"/>
        <c:noMultiLvlLbl val="0"/>
      </c:catAx>
      <c:valAx>
        <c:axId val="534569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34566632"/>
        <c:crosses val="autoZero"/>
        <c:crossBetween val="between"/>
      </c:valAx>
    </c:plotArea>
    <c:legend>
      <c:legendPos val="r"/>
      <c:legendEntry>
        <c:idx val="1"/>
        <c:delete val="1"/>
      </c:legendEntry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1166489183916426E-2"/>
          <c:y val="2.3978466345930621E-2"/>
          <c:w val="0.7382717584783659"/>
          <c:h val="0.85794038024225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Ср.балл по УР</c:v>
                </c:pt>
                <c:pt idx="1">
                  <c:v>Ср.балл по району</c:v>
                </c:pt>
                <c:pt idx="2">
                  <c:v>Ср. балл по 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3.67</c:v>
                </c:pt>
                <c:pt idx="1">
                  <c:v>3.51</c:v>
                </c:pt>
                <c:pt idx="2">
                  <c:v>3.88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Ср.балл по УР</c:v>
                </c:pt>
                <c:pt idx="1">
                  <c:v>Ср.балл по району</c:v>
                </c:pt>
                <c:pt idx="2">
                  <c:v>Ср. балл по 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3.38</c:v>
                </c:pt>
                <c:pt idx="1">
                  <c:v>3.2</c:v>
                </c:pt>
                <c:pt idx="2">
                  <c:v>3.63</c:v>
                </c:pt>
              </c:numCache>
            </c:numRef>
          </c:val>
        </c:ser>
        <c:ser>
          <c:idx val="2"/>
          <c:order val="2"/>
          <c:tx>
            <c:strRef>
              <c:f>Лист1!$E$3</c:f>
              <c:strCache>
                <c:ptCount val="1"/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Ср.балл по УР</c:v>
                </c:pt>
                <c:pt idx="1">
                  <c:v>Ср.балл по району</c:v>
                </c:pt>
                <c:pt idx="2">
                  <c:v>Ср. балл по ОУ</c:v>
                </c:pt>
              </c:strCache>
            </c:strRef>
          </c:cat>
          <c:val>
            <c:numRef>
              <c:f>Лист1!$E$4:$E$6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4560360"/>
        <c:axId val="534562320"/>
      </c:barChart>
      <c:catAx>
        <c:axId val="534560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34562320"/>
        <c:crosses val="autoZero"/>
        <c:auto val="1"/>
        <c:lblAlgn val="ctr"/>
        <c:lblOffset val="100"/>
        <c:noMultiLvlLbl val="0"/>
      </c:catAx>
      <c:valAx>
        <c:axId val="534562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34560360"/>
        <c:crosses val="autoZero"/>
        <c:crossBetween val="between"/>
      </c:valAx>
    </c:plotArea>
    <c:legend>
      <c:legendPos val="r"/>
      <c:legendEntry>
        <c:idx val="1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Воздушный поток">
    <a:dk1>
      <a:sysClr val="windowText" lastClr="000000"/>
    </a:dk1>
    <a:lt1>
      <a:sysClr val="window" lastClr="FFFFFF"/>
    </a:lt1>
    <a:dk2>
      <a:srgbClr val="212745"/>
    </a:dk2>
    <a:lt2>
      <a:srgbClr val="B4DCFA"/>
    </a:lt2>
    <a:accent1>
      <a:srgbClr val="4E67C8"/>
    </a:accent1>
    <a:accent2>
      <a:srgbClr val="5ECCF3"/>
    </a:accent2>
    <a:accent3>
      <a:srgbClr val="A7EA52"/>
    </a:accent3>
    <a:accent4>
      <a:srgbClr val="5DCEAF"/>
    </a:accent4>
    <a:accent5>
      <a:srgbClr val="FF8021"/>
    </a:accent5>
    <a:accent6>
      <a:srgbClr val="F14124"/>
    </a:accent6>
    <a:hlink>
      <a:srgbClr val="56C7AA"/>
    </a:hlink>
    <a:folHlink>
      <a:srgbClr val="59A8D1"/>
    </a:folHlink>
  </a:clrScheme>
  <a:fontScheme name="Воздушный поток">
    <a:majorFont>
      <a:latin typeface="Trebuchet MS"/>
      <a:ea typeface=""/>
      <a:cs typeface=""/>
      <a:font script="Jpan" typeface="HGｺﾞｼｯｸM"/>
      <a:font script="Hang" typeface="HY그래픽B"/>
      <a:font script="Hans" typeface="方正姚体"/>
      <a:font script="Hant" typeface="微軟正黑體"/>
      <a:font script="Arab" typeface="Tahoma"/>
      <a:font script="Hebr" typeface="Gisha"/>
      <a:font script="Thai" typeface="Iris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Trebuchet MS"/>
      <a:ea typeface=""/>
      <a:cs typeface=""/>
      <a:font script="Jpan" typeface="HGｺﾞｼｯｸM"/>
      <a:font script="Hang" typeface="HY그래픽M"/>
      <a:font script="Hans" typeface="方正姚体"/>
      <a:font script="Hant" typeface="微軟正黑體"/>
      <a:font script="Arab" typeface="Tahoma"/>
      <a:font script="Hebr" typeface="Gisha"/>
      <a:font script="Thai" typeface="Iris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Воздушный поток">
    <a:fillStyleLst>
      <a:solidFill>
        <a:schemeClr val="phClr"/>
      </a:solidFill>
      <a:gradFill rotWithShape="1">
        <a:gsLst>
          <a:gs pos="28000">
            <a:schemeClr val="phClr">
              <a:tint val="18000"/>
              <a:satMod val="120000"/>
              <a:lumMod val="88000"/>
            </a:schemeClr>
          </a:gs>
          <a:gs pos="100000">
            <a:schemeClr val="phClr">
              <a:tint val="40000"/>
              <a:satMod val="100000"/>
              <a:lumMod val="78000"/>
            </a:schemeClr>
          </a:gs>
        </a:gsLst>
        <a:lin ang="5400000" scaled="0"/>
      </a:gradFill>
      <a:gradFill rotWithShape="1">
        <a:gsLst>
          <a:gs pos="0">
            <a:schemeClr val="phClr">
              <a:lumMod val="95000"/>
            </a:schemeClr>
          </a:gs>
          <a:gs pos="100000">
            <a:schemeClr val="phClr">
              <a:shade val="82000"/>
              <a:satMod val="125000"/>
              <a:lumMod val="74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5875" cap="flat" cmpd="sng" algn="ctr">
        <a:solidFill>
          <a:schemeClr val="phClr">
            <a:shade val="75000"/>
            <a:satMod val="125000"/>
            <a:lumMod val="7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63500" dist="50800" dir="5400000" sx="98000" sy="98000" rotWithShape="0">
            <a:srgbClr val="000000">
              <a:alpha val="20000"/>
            </a:srgbClr>
          </a:outerShdw>
        </a:effectLst>
      </a:effectStyle>
      <a:effectStyle>
        <a:effectLst>
          <a:outerShdw blurRad="40005" dist="22984" dir="5400000" rotWithShape="0">
            <a:srgbClr val="000000">
              <a:alpha val="45000"/>
            </a:srgbClr>
          </a:outerShdw>
        </a:effectLst>
        <a:scene3d>
          <a:camera prst="orthographicFront">
            <a:rot lat="0" lon="0" rev="0"/>
          </a:camera>
          <a:lightRig rig="balanced" dir="tr"/>
        </a:scene3d>
        <a:sp3d prstMaterial="matte">
          <a:bevelT w="19050" h="38100"/>
        </a:sp3d>
      </a:effectStyle>
      <a:effectStyle>
        <a:effectLst>
          <a:reflection blurRad="38100" stA="26000" endPos="23000" dist="25400" dir="5400000" sy="-100000" rotWithShape="0"/>
        </a:effectLst>
        <a:scene3d>
          <a:camera prst="orthographicFront">
            <a:rot lat="0" lon="0" rev="0"/>
          </a:camera>
          <a:lightRig rig="balanced" dir="tr"/>
        </a:scene3d>
        <a:sp3d contourW="14605" prstMaterial="plastic">
          <a:bevelT w="50800"/>
          <a:contourClr>
            <a:schemeClr val="phClr">
              <a:shade val="30000"/>
              <a:satMod val="120000"/>
            </a:schemeClr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98000"/>
              <a:shade val="90000"/>
              <a:satMod val="160000"/>
              <a:lumMod val="100000"/>
            </a:schemeClr>
          </a:gs>
          <a:gs pos="60000">
            <a:schemeClr val="phClr">
              <a:tint val="95000"/>
              <a:shade val="100000"/>
              <a:satMod val="130000"/>
              <a:lumMod val="130000"/>
            </a:schemeClr>
          </a:gs>
          <a:gs pos="100000">
            <a:schemeClr val="phClr">
              <a:tint val="97000"/>
              <a:shade val="100000"/>
              <a:hueMod val="100000"/>
              <a:satMod val="140000"/>
              <a:lumMod val="80000"/>
            </a:schemeClr>
          </a:gs>
        </a:gsLst>
        <a:path path="circle">
          <a:fillToRect l="20000" t="10000" r="20000" b="60000"/>
        </a:path>
      </a:gradFill>
      <a:gradFill rotWithShape="1">
        <a:gsLst>
          <a:gs pos="0">
            <a:schemeClr val="phClr">
              <a:tint val="94000"/>
              <a:satMod val="160000"/>
              <a:lumMod val="160000"/>
            </a:schemeClr>
          </a:gs>
          <a:gs pos="42000">
            <a:schemeClr val="phClr">
              <a:tint val="94000"/>
              <a:shade val="94000"/>
              <a:satMod val="160000"/>
              <a:lumMod val="130000"/>
            </a:schemeClr>
          </a:gs>
          <a:gs pos="100000">
            <a:schemeClr val="phClr">
              <a:tint val="97000"/>
              <a:shade val="94000"/>
              <a:satMod val="180000"/>
              <a:lumMod val="84000"/>
            </a:schemeClr>
          </a:gs>
        </a:gsLst>
        <a:path path="circle">
          <a:fillToRect l="24000" t="44000" r="24000" b="12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BFDD8-3CF0-46A7-9151-C4B7A8BD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6144</TotalTime>
  <Pages>70</Pages>
  <Words>23274</Words>
  <Characters>132668</Characters>
  <Application>Microsoft Office Word</Application>
  <DocSecurity>0</DocSecurity>
  <Lines>1105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102</cp:revision>
  <cp:lastPrinted>2021-05-24T05:36:00Z</cp:lastPrinted>
  <dcterms:created xsi:type="dcterms:W3CDTF">2014-06-30T18:22:00Z</dcterms:created>
  <dcterms:modified xsi:type="dcterms:W3CDTF">2022-04-25T07:31:00Z</dcterms:modified>
</cp:coreProperties>
</file>